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2C8" w:rsidRPr="00FA09E0" w:rsidRDefault="00CA12C8" w:rsidP="00CA12C8">
      <w:pPr>
        <w:pStyle w:val="Tekstpodstawowy"/>
        <w:ind w:left="0" w:firstLine="0"/>
        <w:jc w:val="center"/>
        <w:rPr>
          <w:rFonts w:ascii="Arial" w:hAnsi="Arial" w:cs="Arial"/>
          <w:b/>
          <w:lang w:eastAsia="en-US"/>
        </w:rPr>
      </w:pPr>
      <w:r w:rsidRPr="00FA09E0">
        <w:rPr>
          <w:rFonts w:ascii="Arial" w:hAnsi="Arial" w:cs="Arial"/>
          <w:b/>
          <w:lang w:eastAsia="en-US"/>
        </w:rPr>
        <w:t>Wzór umowy</w:t>
      </w:r>
    </w:p>
    <w:p w:rsidR="009F6F84" w:rsidRPr="00FA09E0" w:rsidRDefault="005664FF" w:rsidP="009F6F84">
      <w:pPr>
        <w:pStyle w:val="Tekstpodstawowy"/>
        <w:ind w:left="0" w:firstLine="0"/>
        <w:jc w:val="both"/>
        <w:rPr>
          <w:rFonts w:ascii="Arial" w:hAnsi="Arial" w:cs="Arial"/>
          <w:b/>
          <w:lang w:eastAsia="en-US"/>
        </w:rPr>
      </w:pPr>
      <w:r>
        <w:rPr>
          <w:rFonts w:ascii="Arial" w:hAnsi="Arial" w:cs="Arial"/>
          <w:b/>
          <w:lang w:eastAsia="en-US"/>
        </w:rPr>
        <w:t>GG</w:t>
      </w:r>
      <w:r w:rsidR="009F6F84" w:rsidRPr="00FA09E0">
        <w:rPr>
          <w:rFonts w:ascii="Arial" w:hAnsi="Arial" w:cs="Arial"/>
          <w:b/>
          <w:lang w:eastAsia="en-US"/>
        </w:rPr>
        <w:t>.271.</w:t>
      </w:r>
      <w:r>
        <w:rPr>
          <w:rFonts w:ascii="Arial" w:hAnsi="Arial" w:cs="Arial"/>
          <w:b/>
          <w:lang w:eastAsia="en-US"/>
        </w:rPr>
        <w:t>1</w:t>
      </w:r>
      <w:r w:rsidR="003D62AA">
        <w:rPr>
          <w:rFonts w:ascii="Arial" w:hAnsi="Arial" w:cs="Arial"/>
          <w:b/>
          <w:lang w:eastAsia="en-US"/>
        </w:rPr>
        <w:t>8</w:t>
      </w:r>
      <w:r w:rsidR="009F6F84" w:rsidRPr="00FA09E0">
        <w:rPr>
          <w:rFonts w:ascii="Arial" w:hAnsi="Arial" w:cs="Arial"/>
          <w:b/>
          <w:lang w:eastAsia="en-US"/>
        </w:rPr>
        <w:t>.20</w:t>
      </w:r>
      <w:r>
        <w:rPr>
          <w:rFonts w:ascii="Arial" w:hAnsi="Arial" w:cs="Arial"/>
          <w:b/>
          <w:lang w:eastAsia="en-US"/>
        </w:rPr>
        <w:t>20</w:t>
      </w:r>
    </w:p>
    <w:p w:rsidR="009F6F84" w:rsidRPr="00FA09E0" w:rsidRDefault="009F6F84" w:rsidP="009F6F84">
      <w:pPr>
        <w:pStyle w:val="Tekstpodstawowy"/>
        <w:ind w:left="0" w:firstLine="0"/>
        <w:jc w:val="both"/>
        <w:rPr>
          <w:rFonts w:ascii="Arial" w:hAnsi="Arial" w:cs="Arial"/>
          <w:b/>
          <w:lang w:eastAsia="en-US"/>
        </w:rPr>
      </w:pPr>
    </w:p>
    <w:p w:rsidR="009F6F84" w:rsidRDefault="009F6F84" w:rsidP="009F6F84">
      <w:pPr>
        <w:pStyle w:val="Tekstpodstawowy"/>
        <w:ind w:left="2832" w:firstLine="708"/>
        <w:jc w:val="both"/>
        <w:rPr>
          <w:rFonts w:ascii="Arial" w:hAnsi="Arial" w:cs="Arial"/>
          <w:b/>
          <w:sz w:val="24"/>
          <w:szCs w:val="24"/>
        </w:rPr>
      </w:pPr>
      <w:r w:rsidRPr="00FA09E0">
        <w:rPr>
          <w:rFonts w:ascii="Arial" w:hAnsi="Arial" w:cs="Arial"/>
          <w:b/>
          <w:sz w:val="24"/>
          <w:szCs w:val="24"/>
        </w:rPr>
        <w:t xml:space="preserve">UMOWA </w:t>
      </w:r>
      <w:r>
        <w:rPr>
          <w:rFonts w:ascii="Arial" w:hAnsi="Arial" w:cs="Arial"/>
          <w:b/>
          <w:sz w:val="24"/>
          <w:szCs w:val="24"/>
        </w:rPr>
        <w:t xml:space="preserve">NR </w:t>
      </w:r>
    </w:p>
    <w:p w:rsidR="009F6F84" w:rsidRDefault="009F6F84" w:rsidP="009F6F84">
      <w:pPr>
        <w:pStyle w:val="Tekstpodstawowy"/>
        <w:spacing w:after="0" w:line="240" w:lineRule="auto"/>
        <w:ind w:left="0" w:firstLine="0"/>
        <w:jc w:val="both"/>
        <w:rPr>
          <w:rFonts w:ascii="Arial" w:hAnsi="Arial" w:cs="Arial"/>
        </w:rPr>
      </w:pPr>
      <w:r>
        <w:rPr>
          <w:rFonts w:ascii="Arial" w:hAnsi="Arial" w:cs="Arial"/>
        </w:rPr>
        <w:t>zawarta w dniu                 20</w:t>
      </w:r>
      <w:r w:rsidR="005664FF">
        <w:rPr>
          <w:rFonts w:ascii="Arial" w:hAnsi="Arial" w:cs="Arial"/>
        </w:rPr>
        <w:t>20</w:t>
      </w:r>
      <w:r>
        <w:rPr>
          <w:rFonts w:ascii="Arial" w:hAnsi="Arial" w:cs="Arial"/>
        </w:rPr>
        <w:t xml:space="preserve">r. pomiędzy Gminą </w:t>
      </w:r>
      <w:r w:rsidR="005664FF">
        <w:rPr>
          <w:rFonts w:ascii="Arial" w:hAnsi="Arial" w:cs="Arial"/>
        </w:rPr>
        <w:t>Trzebiechów</w:t>
      </w:r>
      <w:r>
        <w:rPr>
          <w:rFonts w:ascii="Arial" w:hAnsi="Arial" w:cs="Arial"/>
        </w:rPr>
        <w:t xml:space="preserve">, 66 – </w:t>
      </w:r>
      <w:r w:rsidR="005664FF">
        <w:rPr>
          <w:rFonts w:ascii="Arial" w:hAnsi="Arial" w:cs="Arial"/>
        </w:rPr>
        <w:t>132</w:t>
      </w:r>
      <w:r>
        <w:rPr>
          <w:rFonts w:ascii="Arial" w:hAnsi="Arial" w:cs="Arial"/>
        </w:rPr>
        <w:t xml:space="preserve"> </w:t>
      </w:r>
      <w:r w:rsidR="005664FF">
        <w:rPr>
          <w:rFonts w:ascii="Arial" w:hAnsi="Arial" w:cs="Arial"/>
        </w:rPr>
        <w:t>Trzebiechów</w:t>
      </w:r>
      <w:r>
        <w:rPr>
          <w:rFonts w:ascii="Arial" w:hAnsi="Arial" w:cs="Arial"/>
        </w:rPr>
        <w:t xml:space="preserve">, </w:t>
      </w:r>
    </w:p>
    <w:p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ul. </w:t>
      </w:r>
      <w:r w:rsidR="005664FF">
        <w:rPr>
          <w:rFonts w:ascii="Arial" w:hAnsi="Arial" w:cs="Arial"/>
        </w:rPr>
        <w:t>Sulechowska 2</w:t>
      </w:r>
      <w:r>
        <w:rPr>
          <w:rFonts w:ascii="Arial" w:hAnsi="Arial" w:cs="Arial"/>
        </w:rPr>
        <w:t>, reprezentowaną przez:</w:t>
      </w:r>
    </w:p>
    <w:p w:rsidR="009F6F84" w:rsidRDefault="005664FF" w:rsidP="009F6F84">
      <w:pPr>
        <w:pStyle w:val="Tekstpodstawowy"/>
        <w:spacing w:after="0" w:line="240" w:lineRule="auto"/>
        <w:ind w:left="0" w:firstLine="0"/>
        <w:jc w:val="both"/>
        <w:rPr>
          <w:rFonts w:ascii="Arial" w:hAnsi="Arial" w:cs="Arial"/>
        </w:rPr>
      </w:pPr>
      <w:r>
        <w:rPr>
          <w:rFonts w:ascii="Arial" w:hAnsi="Arial" w:cs="Arial"/>
        </w:rPr>
        <w:t>Wójta Gminy Trzebiechów</w:t>
      </w:r>
      <w:r w:rsidR="009F6F84">
        <w:rPr>
          <w:rFonts w:ascii="Arial" w:hAnsi="Arial" w:cs="Arial"/>
        </w:rPr>
        <w:t xml:space="preserve"> </w:t>
      </w:r>
      <w:r>
        <w:rPr>
          <w:rFonts w:ascii="Arial" w:hAnsi="Arial" w:cs="Arial"/>
        </w:rPr>
        <w:t>–</w:t>
      </w:r>
      <w:r w:rsidR="009F6F84">
        <w:rPr>
          <w:rFonts w:ascii="Arial" w:hAnsi="Arial" w:cs="Arial"/>
        </w:rPr>
        <w:t xml:space="preserve"> </w:t>
      </w:r>
      <w:r>
        <w:rPr>
          <w:rFonts w:ascii="Arial" w:hAnsi="Arial" w:cs="Arial"/>
        </w:rPr>
        <w:t>Izabellę Staszak</w:t>
      </w:r>
    </w:p>
    <w:p w:rsidR="009F6F84" w:rsidRDefault="009F6F84" w:rsidP="009F6F84">
      <w:pPr>
        <w:pStyle w:val="Tekstpodstawowy"/>
        <w:spacing w:after="0" w:line="240" w:lineRule="auto"/>
        <w:ind w:left="0" w:right="-142" w:firstLine="0"/>
        <w:jc w:val="left"/>
        <w:rPr>
          <w:rFonts w:ascii="Arial" w:hAnsi="Arial" w:cs="Arial"/>
        </w:rPr>
      </w:pPr>
      <w:r>
        <w:rPr>
          <w:rFonts w:ascii="Arial" w:hAnsi="Arial" w:cs="Arial"/>
        </w:rPr>
        <w:t xml:space="preserve">przy kontrasygnacie Skarbnika Gminy – </w:t>
      </w:r>
      <w:r w:rsidR="005664FF">
        <w:rPr>
          <w:rFonts w:ascii="Arial" w:hAnsi="Arial" w:cs="Arial"/>
        </w:rPr>
        <w:t xml:space="preserve">Ewy Kulik </w:t>
      </w:r>
    </w:p>
    <w:p w:rsidR="009F6F84" w:rsidRDefault="009F6F84" w:rsidP="009F6F84">
      <w:pPr>
        <w:pStyle w:val="Tekstpodstawowy"/>
        <w:spacing w:after="0" w:line="240" w:lineRule="auto"/>
        <w:ind w:left="0" w:firstLine="0"/>
        <w:jc w:val="both"/>
        <w:rPr>
          <w:rFonts w:ascii="Arial" w:hAnsi="Arial" w:cs="Arial"/>
        </w:rPr>
      </w:pPr>
      <w:r>
        <w:rPr>
          <w:rFonts w:ascii="Arial" w:hAnsi="Arial" w:cs="Arial"/>
        </w:rPr>
        <w:t>zwaną dalej w tekście „</w:t>
      </w:r>
      <w:r>
        <w:rPr>
          <w:rFonts w:ascii="Arial" w:hAnsi="Arial" w:cs="Arial"/>
          <w:b/>
        </w:rPr>
        <w:t>Zamawiającym</w:t>
      </w:r>
      <w:r>
        <w:rPr>
          <w:rFonts w:ascii="Arial" w:hAnsi="Arial" w:cs="Arial"/>
        </w:rPr>
        <w:t>”</w:t>
      </w:r>
    </w:p>
    <w:p w:rsidR="009F6F84" w:rsidRDefault="009F6F84" w:rsidP="009F6F84">
      <w:pPr>
        <w:pStyle w:val="Akapitzlist"/>
        <w:spacing w:after="0" w:line="240" w:lineRule="auto"/>
        <w:ind w:left="0"/>
        <w:jc w:val="both"/>
        <w:rPr>
          <w:rFonts w:ascii="Arial" w:hAnsi="Arial" w:cs="Arial"/>
        </w:rPr>
      </w:pPr>
      <w:r>
        <w:rPr>
          <w:rFonts w:ascii="Arial" w:hAnsi="Arial" w:cs="Arial"/>
        </w:rPr>
        <w:t xml:space="preserve">a  </w:t>
      </w:r>
    </w:p>
    <w:p w:rsidR="009F6F84" w:rsidRDefault="009F6F84" w:rsidP="009F6F84">
      <w:pPr>
        <w:pStyle w:val="Akapitzlist"/>
        <w:spacing w:after="0" w:line="240" w:lineRule="auto"/>
        <w:ind w:left="0"/>
        <w:jc w:val="both"/>
        <w:rPr>
          <w:rFonts w:ascii="Arial" w:hAnsi="Arial" w:cs="Arial"/>
        </w:rPr>
      </w:pPr>
    </w:p>
    <w:p w:rsidR="009F6F84" w:rsidRDefault="009F6F84" w:rsidP="009F6F84">
      <w:pPr>
        <w:pStyle w:val="Akapitzlist"/>
        <w:spacing w:after="0" w:line="240" w:lineRule="auto"/>
        <w:ind w:left="0"/>
        <w:jc w:val="both"/>
        <w:rPr>
          <w:rFonts w:ascii="Arial" w:hAnsi="Arial" w:cs="Arial"/>
        </w:rPr>
      </w:pPr>
    </w:p>
    <w:p w:rsidR="009F6F84" w:rsidRDefault="009F6F84" w:rsidP="009F6F84">
      <w:pPr>
        <w:pStyle w:val="Akapitzlist"/>
        <w:spacing w:after="0" w:line="240" w:lineRule="auto"/>
        <w:ind w:left="0"/>
        <w:jc w:val="both"/>
        <w:rPr>
          <w:rFonts w:ascii="Arial" w:hAnsi="Arial" w:cs="Arial"/>
        </w:rPr>
      </w:pPr>
    </w:p>
    <w:p w:rsidR="009F6F84" w:rsidRDefault="009F6F84" w:rsidP="009F6F84">
      <w:pPr>
        <w:spacing w:after="0" w:line="240" w:lineRule="auto"/>
        <w:jc w:val="both"/>
        <w:rPr>
          <w:rFonts w:ascii="Arial" w:hAnsi="Arial" w:cs="Arial"/>
        </w:rPr>
      </w:pPr>
      <w:r>
        <w:rPr>
          <w:rFonts w:ascii="Arial" w:hAnsi="Arial" w:cs="Arial"/>
        </w:rPr>
        <w:t>reprezentowanym przez:</w:t>
      </w:r>
    </w:p>
    <w:p w:rsidR="009F6F84" w:rsidRDefault="009F6F84" w:rsidP="009F6F84">
      <w:pPr>
        <w:spacing w:after="0" w:line="240" w:lineRule="auto"/>
        <w:jc w:val="both"/>
        <w:rPr>
          <w:rFonts w:ascii="Arial" w:hAnsi="Arial" w:cs="Arial"/>
        </w:rPr>
      </w:pPr>
    </w:p>
    <w:p w:rsidR="009F6F84" w:rsidRDefault="009F6F84" w:rsidP="009F6F84">
      <w:pPr>
        <w:pStyle w:val="Tekstpodstawowy"/>
        <w:spacing w:after="0" w:line="240" w:lineRule="auto"/>
        <w:ind w:left="0" w:firstLine="0"/>
        <w:jc w:val="both"/>
        <w:rPr>
          <w:rFonts w:ascii="Arial" w:hAnsi="Arial" w:cs="Arial"/>
        </w:rPr>
      </w:pPr>
      <w:r>
        <w:rPr>
          <w:rFonts w:ascii="Arial" w:hAnsi="Arial" w:cs="Arial"/>
        </w:rPr>
        <w:t>zwanym dalej w tekście „</w:t>
      </w:r>
      <w:r>
        <w:rPr>
          <w:rFonts w:ascii="Arial" w:hAnsi="Arial" w:cs="Arial"/>
          <w:b/>
        </w:rPr>
        <w:t>Wykonawcą</w:t>
      </w:r>
      <w:r>
        <w:rPr>
          <w:rFonts w:ascii="Arial" w:hAnsi="Arial" w:cs="Arial"/>
        </w:rPr>
        <w:t>”:</w:t>
      </w:r>
    </w:p>
    <w:p w:rsidR="009F6F84" w:rsidRDefault="009F6F84" w:rsidP="009F6F84">
      <w:pPr>
        <w:pStyle w:val="Tekstpodstawowy"/>
        <w:spacing w:after="0" w:line="240" w:lineRule="auto"/>
        <w:ind w:left="0" w:firstLine="0"/>
        <w:jc w:val="both"/>
        <w:rPr>
          <w:rFonts w:ascii="Arial" w:hAnsi="Arial" w:cs="Arial"/>
        </w:rPr>
      </w:pPr>
    </w:p>
    <w:p w:rsidR="009F6F84" w:rsidRDefault="009F6F84" w:rsidP="009F6F84">
      <w:pPr>
        <w:pStyle w:val="Tekstpodstawowy"/>
        <w:spacing w:after="0" w:line="240" w:lineRule="auto"/>
        <w:ind w:left="0" w:firstLine="0"/>
        <w:jc w:val="both"/>
        <w:rPr>
          <w:rFonts w:ascii="Arial" w:hAnsi="Arial" w:cs="Arial"/>
        </w:rPr>
      </w:pPr>
      <w:r>
        <w:rPr>
          <w:rFonts w:ascii="Arial" w:hAnsi="Arial" w:cs="Arial"/>
        </w:rPr>
        <w:t>w rezultacie postępowania o zamówienie publiczne przeprowadzonego w trybie przetargu nieograniczonego zgodnie z art. 10 ust. 1 i art. 39 ustawy z dnia 29 stycznia 2004r. – Prawo zamówień publicznych (t. j. Dz.U. z 201</w:t>
      </w:r>
      <w:r w:rsidR="005664FF">
        <w:rPr>
          <w:rFonts w:ascii="Arial" w:hAnsi="Arial" w:cs="Arial"/>
        </w:rPr>
        <w:t>9</w:t>
      </w:r>
      <w:r>
        <w:rPr>
          <w:rFonts w:ascii="Arial" w:hAnsi="Arial" w:cs="Arial"/>
        </w:rPr>
        <w:t xml:space="preserve"> r. poz. </w:t>
      </w:r>
      <w:r w:rsidR="005664FF">
        <w:rPr>
          <w:rFonts w:ascii="Arial" w:hAnsi="Arial" w:cs="Arial"/>
        </w:rPr>
        <w:t>1843</w:t>
      </w:r>
      <w:r>
        <w:rPr>
          <w:rFonts w:ascii="Arial" w:hAnsi="Arial" w:cs="Arial"/>
        </w:rPr>
        <w:t xml:space="preserve"> ze zm.) została zawarta umowa następującej treści:</w:t>
      </w:r>
    </w:p>
    <w:p w:rsidR="009F6F84" w:rsidRPr="00FA09E0" w:rsidRDefault="009F6F84" w:rsidP="009F6F84">
      <w:pPr>
        <w:pStyle w:val="Tekstpodstawowy"/>
        <w:spacing w:after="0" w:line="240" w:lineRule="auto"/>
        <w:ind w:left="0" w:hanging="16"/>
        <w:jc w:val="center"/>
        <w:rPr>
          <w:rFonts w:ascii="Arial" w:hAnsi="Arial" w:cs="Arial"/>
          <w:b/>
        </w:rPr>
      </w:pPr>
    </w:p>
    <w:p w:rsidR="009F6F84" w:rsidRPr="00FA09E0" w:rsidRDefault="009F6F84" w:rsidP="009F6F84">
      <w:pPr>
        <w:pStyle w:val="Tekstpodstawowy"/>
        <w:spacing w:after="0" w:line="240" w:lineRule="auto"/>
        <w:ind w:left="0" w:hanging="16"/>
        <w:jc w:val="center"/>
        <w:rPr>
          <w:rFonts w:ascii="Arial" w:hAnsi="Arial" w:cs="Arial"/>
          <w:b/>
        </w:rPr>
      </w:pPr>
      <w:r w:rsidRPr="00FA09E0">
        <w:rPr>
          <w:rFonts w:ascii="Arial" w:hAnsi="Arial" w:cs="Arial"/>
          <w:b/>
        </w:rPr>
        <w:t>§ 1</w:t>
      </w:r>
    </w:p>
    <w:p w:rsidR="009F6F84" w:rsidRPr="00CF7DF3" w:rsidRDefault="009F6F84" w:rsidP="009F6F84">
      <w:pPr>
        <w:spacing w:after="0"/>
        <w:jc w:val="both"/>
        <w:rPr>
          <w:rFonts w:ascii="Arial" w:hAnsi="Arial" w:cs="Arial"/>
        </w:rPr>
      </w:pPr>
      <w:r w:rsidRPr="00FA09E0">
        <w:rPr>
          <w:rFonts w:ascii="Arial" w:hAnsi="Arial" w:cs="Arial"/>
        </w:rPr>
        <w:t>Zamawiający zleca, a Wykonawca przyj</w:t>
      </w:r>
      <w:r w:rsidR="009A59E6" w:rsidRPr="00FA09E0">
        <w:rPr>
          <w:rFonts w:ascii="Arial" w:hAnsi="Arial" w:cs="Arial"/>
        </w:rPr>
        <w:t xml:space="preserve">muje do wykonania </w:t>
      </w:r>
      <w:r w:rsidR="00FA09E0" w:rsidRPr="00FA09E0">
        <w:rPr>
          <w:rFonts w:ascii="Arial" w:hAnsi="Arial" w:cs="Arial"/>
        </w:rPr>
        <w:t>zadanie pn. „</w:t>
      </w:r>
      <w:r w:rsidR="005664FF" w:rsidRPr="00A34B80">
        <w:rPr>
          <w:rFonts w:ascii="Arial" w:hAnsi="Arial" w:cs="Arial"/>
        </w:rPr>
        <w:t xml:space="preserve">Budowa boiska wielofunkcyjnego </w:t>
      </w:r>
      <w:r w:rsidR="005664FF">
        <w:rPr>
          <w:rFonts w:ascii="Arial" w:hAnsi="Arial" w:cs="Arial"/>
        </w:rPr>
        <w:t>na terenie działki nr 102/5 w Trzebiechowie</w:t>
      </w:r>
      <w:r w:rsidR="00FA09E0" w:rsidRPr="00A34B80">
        <w:rPr>
          <w:rFonts w:ascii="Arial" w:hAnsi="Arial" w:cs="Arial"/>
        </w:rPr>
        <w:t>”</w:t>
      </w:r>
    </w:p>
    <w:p w:rsidR="009F6F84" w:rsidRPr="00CF7DF3" w:rsidRDefault="009F6F84" w:rsidP="009F6F84">
      <w:pPr>
        <w:spacing w:after="0" w:line="240" w:lineRule="auto"/>
        <w:jc w:val="both"/>
        <w:rPr>
          <w:rFonts w:ascii="Arial" w:hAnsi="Arial" w:cs="Arial"/>
        </w:rPr>
      </w:pPr>
    </w:p>
    <w:p w:rsidR="009F6F84" w:rsidRPr="00CF7DF3" w:rsidRDefault="009F6F84" w:rsidP="009F6F84">
      <w:pPr>
        <w:pStyle w:val="Tekstpodstawowy"/>
        <w:spacing w:after="0" w:line="240" w:lineRule="auto"/>
        <w:ind w:left="0" w:hanging="16"/>
        <w:jc w:val="center"/>
        <w:rPr>
          <w:rFonts w:ascii="Arial" w:hAnsi="Arial" w:cs="Arial"/>
          <w:b/>
        </w:rPr>
      </w:pPr>
      <w:r w:rsidRPr="00CF7DF3">
        <w:rPr>
          <w:rFonts w:ascii="Arial" w:hAnsi="Arial" w:cs="Arial"/>
          <w:b/>
        </w:rPr>
        <w:t>§ 2</w:t>
      </w:r>
    </w:p>
    <w:p w:rsidR="009F6F84" w:rsidRPr="004C7299" w:rsidRDefault="00CF7DF3" w:rsidP="00CF7DF3">
      <w:pPr>
        <w:spacing w:after="0"/>
        <w:jc w:val="both"/>
        <w:rPr>
          <w:rFonts w:ascii="Arial" w:hAnsi="Arial" w:cs="Arial"/>
        </w:rPr>
      </w:pPr>
      <w:r w:rsidRPr="00CF7DF3">
        <w:rPr>
          <w:rFonts w:ascii="Arial" w:hAnsi="Arial" w:cs="Arial"/>
        </w:rPr>
        <w:t xml:space="preserve">1. Przedmiotem zamówienia jest budowa boiska wielofunkcyjnego wraz z infrastrukturą towarzyszącą </w:t>
      </w:r>
      <w:r w:rsidR="005664FF">
        <w:rPr>
          <w:rFonts w:ascii="Arial" w:hAnsi="Arial" w:cs="Arial"/>
        </w:rPr>
        <w:t>na terenie działki nr 102/5 w Trzebiechowie</w:t>
      </w:r>
      <w:r w:rsidRPr="00CF7DF3">
        <w:rPr>
          <w:rFonts w:ascii="Arial" w:hAnsi="Arial" w:cs="Arial"/>
        </w:rPr>
        <w:t>” o powierzchni ~1.</w:t>
      </w:r>
      <w:r w:rsidR="005664FF">
        <w:rPr>
          <w:rFonts w:ascii="Arial" w:hAnsi="Arial" w:cs="Arial"/>
        </w:rPr>
        <w:t>305</w:t>
      </w:r>
      <w:r w:rsidR="00725073" w:rsidRPr="00CF7DF3">
        <w:rPr>
          <w:rFonts w:ascii="Arial" w:hAnsi="Arial" w:cs="Arial"/>
        </w:rPr>
        <w:t>,00m</w:t>
      </w:r>
      <w:r w:rsidR="00725073" w:rsidRPr="00CF7DF3">
        <w:rPr>
          <w:rFonts w:ascii="Arial" w:hAnsi="Arial" w:cs="Arial"/>
          <w:vertAlign w:val="superscript"/>
        </w:rPr>
        <w:t>2</w:t>
      </w:r>
      <w:r w:rsidRPr="00CF7DF3">
        <w:rPr>
          <w:rFonts w:ascii="Arial" w:hAnsi="Arial" w:cs="Arial"/>
        </w:rPr>
        <w:t xml:space="preserve"> wraz z oświetleniem i monitoringiem</w:t>
      </w:r>
      <w:r w:rsidR="009F6F84" w:rsidRPr="00CF7DF3">
        <w:rPr>
          <w:rFonts w:ascii="Arial" w:hAnsi="Arial" w:cs="Arial"/>
        </w:rPr>
        <w:t xml:space="preserve"> oraz wykonanie wszystkich robót towarzyszących </w:t>
      </w:r>
      <w:r w:rsidRPr="00CF7DF3">
        <w:rPr>
          <w:rFonts w:ascii="Arial" w:hAnsi="Arial" w:cs="Arial"/>
        </w:rPr>
        <w:br/>
      </w:r>
      <w:r w:rsidR="009F6F84" w:rsidRPr="00CF7DF3">
        <w:rPr>
          <w:rFonts w:ascii="Arial" w:hAnsi="Arial" w:cs="Arial"/>
        </w:rPr>
        <w:t>w zakre</w:t>
      </w:r>
      <w:r w:rsidR="009A59E6" w:rsidRPr="00CF7DF3">
        <w:rPr>
          <w:rFonts w:ascii="Arial" w:hAnsi="Arial" w:cs="Arial"/>
        </w:rPr>
        <w:t>sie objętym p</w:t>
      </w:r>
      <w:r w:rsidRPr="00CF7DF3">
        <w:rPr>
          <w:rFonts w:ascii="Arial" w:hAnsi="Arial" w:cs="Arial"/>
        </w:rPr>
        <w:t xml:space="preserve">rojektem </w:t>
      </w:r>
      <w:r w:rsidR="00725073" w:rsidRPr="00CF7DF3">
        <w:rPr>
          <w:rFonts w:ascii="Arial" w:hAnsi="Arial" w:cs="Arial"/>
        </w:rPr>
        <w:t xml:space="preserve">wykonawczym </w:t>
      </w:r>
      <w:r w:rsidR="009A59E6" w:rsidRPr="00CF7DF3">
        <w:rPr>
          <w:rFonts w:ascii="Arial" w:hAnsi="Arial" w:cs="Arial"/>
        </w:rPr>
        <w:t>i SIWZ</w:t>
      </w:r>
      <w:r w:rsidR="00725073" w:rsidRPr="00CF7DF3">
        <w:rPr>
          <w:rFonts w:ascii="Arial" w:hAnsi="Arial" w:cs="Arial"/>
        </w:rPr>
        <w:t xml:space="preserve"> do </w:t>
      </w:r>
      <w:r w:rsidR="00725073" w:rsidRPr="004C7299">
        <w:rPr>
          <w:rFonts w:ascii="Arial" w:hAnsi="Arial" w:cs="Arial"/>
        </w:rPr>
        <w:t>niniejszej inwestycji</w:t>
      </w:r>
      <w:r w:rsidR="009F6F84" w:rsidRPr="004C7299">
        <w:rPr>
          <w:rFonts w:ascii="Arial" w:hAnsi="Arial" w:cs="Arial"/>
        </w:rPr>
        <w:t>.</w:t>
      </w:r>
    </w:p>
    <w:p w:rsidR="009F6F84" w:rsidRPr="004C7299" w:rsidRDefault="009F6F84" w:rsidP="009F6F84">
      <w:pPr>
        <w:pStyle w:val="Tekstpodstawowy"/>
        <w:spacing w:after="0" w:line="240" w:lineRule="auto"/>
        <w:ind w:left="0" w:firstLine="0"/>
        <w:jc w:val="both"/>
        <w:rPr>
          <w:rFonts w:ascii="Arial" w:hAnsi="Arial" w:cs="Arial"/>
        </w:rPr>
      </w:pPr>
    </w:p>
    <w:p w:rsidR="009F6F84" w:rsidRPr="004C7299" w:rsidRDefault="00725073" w:rsidP="009F6F84">
      <w:pPr>
        <w:widowControl w:val="0"/>
        <w:autoSpaceDE w:val="0"/>
        <w:autoSpaceDN w:val="0"/>
        <w:adjustRightInd w:val="0"/>
        <w:spacing w:after="0" w:line="240" w:lineRule="auto"/>
        <w:jc w:val="both"/>
        <w:rPr>
          <w:rFonts w:ascii="Arial" w:hAnsi="Arial" w:cs="Arial"/>
          <w:bCs/>
        </w:rPr>
      </w:pPr>
      <w:r w:rsidRPr="004C7299">
        <w:rPr>
          <w:rFonts w:ascii="Arial" w:hAnsi="Arial" w:cs="Arial"/>
          <w:bCs/>
        </w:rPr>
        <w:t>2</w:t>
      </w:r>
      <w:r w:rsidR="009F6F84" w:rsidRPr="004C7299">
        <w:rPr>
          <w:rFonts w:ascii="Arial" w:hAnsi="Arial" w:cs="Arial"/>
          <w:bCs/>
        </w:rPr>
        <w:t>. Szczegółowy opis przedmiotu zamówienia oraz zakres i warunki realizacji zamówienia  znajdują się w:</w:t>
      </w:r>
    </w:p>
    <w:p w:rsidR="009F6F84" w:rsidRPr="004C7299" w:rsidRDefault="009F6F84" w:rsidP="009F6F84">
      <w:pPr>
        <w:autoSpaceDE w:val="0"/>
        <w:autoSpaceDN w:val="0"/>
        <w:adjustRightInd w:val="0"/>
        <w:spacing w:after="0" w:line="240" w:lineRule="auto"/>
        <w:rPr>
          <w:rFonts w:ascii="Arial" w:hAnsi="Arial" w:cs="Arial"/>
        </w:rPr>
      </w:pPr>
      <w:r w:rsidRPr="004C7299">
        <w:rPr>
          <w:rFonts w:ascii="Arial" w:hAnsi="Arial" w:cs="Arial"/>
        </w:rPr>
        <w:t xml:space="preserve">- </w:t>
      </w:r>
      <w:r w:rsidRPr="004C7299">
        <w:rPr>
          <w:rFonts w:ascii="Arial" w:hAnsi="Arial" w:cs="Arial"/>
          <w:bCs/>
        </w:rPr>
        <w:t>dokumentacji te</w:t>
      </w:r>
      <w:r w:rsidR="004C7299" w:rsidRPr="004C7299">
        <w:rPr>
          <w:rFonts w:ascii="Arial" w:hAnsi="Arial" w:cs="Arial"/>
          <w:bCs/>
        </w:rPr>
        <w:t xml:space="preserve">chnicznej – projekcie </w:t>
      </w:r>
      <w:r w:rsidRPr="004C7299">
        <w:rPr>
          <w:rFonts w:ascii="Arial" w:hAnsi="Arial" w:cs="Arial"/>
          <w:bCs/>
        </w:rPr>
        <w:t>wykonawczym,</w:t>
      </w:r>
    </w:p>
    <w:p w:rsidR="009F6F84" w:rsidRPr="004C7299" w:rsidRDefault="009F6F84" w:rsidP="009F6F84">
      <w:pPr>
        <w:tabs>
          <w:tab w:val="left" w:pos="3660"/>
        </w:tabs>
        <w:autoSpaceDE w:val="0"/>
        <w:autoSpaceDN w:val="0"/>
        <w:adjustRightInd w:val="0"/>
        <w:spacing w:after="0" w:line="240" w:lineRule="auto"/>
        <w:rPr>
          <w:rFonts w:ascii="Arial" w:hAnsi="Arial" w:cs="Arial"/>
        </w:rPr>
      </w:pPr>
      <w:r w:rsidRPr="004C7299">
        <w:rPr>
          <w:rFonts w:ascii="Arial" w:hAnsi="Arial" w:cs="Arial"/>
        </w:rPr>
        <w:t>- przedmiarach robót stanowiących element pomocn</w:t>
      </w:r>
      <w:r w:rsidR="009A59E6" w:rsidRPr="004C7299">
        <w:rPr>
          <w:rFonts w:ascii="Arial" w:hAnsi="Arial" w:cs="Arial"/>
        </w:rPr>
        <w:t>iczy do kalkulacji kosztów</w:t>
      </w:r>
    </w:p>
    <w:p w:rsidR="009F6F84" w:rsidRPr="004C7299" w:rsidRDefault="004C7299" w:rsidP="009F6F84">
      <w:pPr>
        <w:tabs>
          <w:tab w:val="left" w:pos="3660"/>
        </w:tabs>
        <w:autoSpaceDE w:val="0"/>
        <w:autoSpaceDN w:val="0"/>
        <w:adjustRightInd w:val="0"/>
        <w:spacing w:after="0" w:line="240" w:lineRule="auto"/>
        <w:rPr>
          <w:rFonts w:ascii="Arial" w:hAnsi="Arial" w:cs="Arial"/>
        </w:rPr>
      </w:pPr>
      <w:r w:rsidRPr="004C7299">
        <w:rPr>
          <w:rFonts w:ascii="Arial" w:hAnsi="Arial" w:cs="Arial"/>
        </w:rPr>
        <w:t>- specyfikacji technicznej wykonania i odbioru robót</w:t>
      </w:r>
      <w:r w:rsidR="009A59E6" w:rsidRPr="004C7299">
        <w:rPr>
          <w:rFonts w:ascii="Arial" w:hAnsi="Arial" w:cs="Arial"/>
        </w:rPr>
        <w:t>,</w:t>
      </w:r>
    </w:p>
    <w:p w:rsidR="009F6F84" w:rsidRPr="004C7299" w:rsidRDefault="009F6F84" w:rsidP="009F6F84">
      <w:pPr>
        <w:tabs>
          <w:tab w:val="left" w:pos="3660"/>
        </w:tabs>
        <w:autoSpaceDE w:val="0"/>
        <w:autoSpaceDN w:val="0"/>
        <w:adjustRightInd w:val="0"/>
        <w:spacing w:after="0" w:line="240" w:lineRule="auto"/>
        <w:rPr>
          <w:rFonts w:ascii="Arial" w:hAnsi="Arial" w:cs="Arial"/>
        </w:rPr>
      </w:pPr>
      <w:r w:rsidRPr="004C7299">
        <w:rPr>
          <w:rFonts w:ascii="Arial" w:hAnsi="Arial" w:cs="Arial"/>
        </w:rPr>
        <w:t>- istotnych postanowieniach umowy (wzór umowy),</w:t>
      </w:r>
    </w:p>
    <w:p w:rsidR="009A59E6" w:rsidRPr="004C7299" w:rsidRDefault="009A59E6" w:rsidP="009F6F84">
      <w:pPr>
        <w:pStyle w:val="Tekstpodstawowy"/>
        <w:spacing w:after="0" w:line="240" w:lineRule="auto"/>
        <w:ind w:left="0" w:firstLine="0"/>
        <w:jc w:val="both"/>
        <w:rPr>
          <w:rFonts w:ascii="Arial" w:hAnsi="Arial" w:cs="Arial"/>
        </w:rPr>
      </w:pPr>
      <w:r w:rsidRPr="004C7299">
        <w:rPr>
          <w:rFonts w:ascii="Arial" w:hAnsi="Arial" w:cs="Arial"/>
        </w:rPr>
        <w:t>- SIWZ</w:t>
      </w:r>
      <w:r w:rsidR="009F6F84" w:rsidRPr="004C7299">
        <w:rPr>
          <w:rFonts w:ascii="Arial" w:hAnsi="Arial" w:cs="Arial"/>
        </w:rPr>
        <w:t xml:space="preserve">, </w:t>
      </w:r>
    </w:p>
    <w:p w:rsidR="009F6F84" w:rsidRPr="004C7299" w:rsidRDefault="009F6F84" w:rsidP="009F6F84">
      <w:pPr>
        <w:pStyle w:val="Tekstpodstawowy"/>
        <w:spacing w:after="0" w:line="240" w:lineRule="auto"/>
        <w:ind w:left="0" w:firstLine="0"/>
        <w:jc w:val="both"/>
        <w:rPr>
          <w:rFonts w:ascii="Arial" w:hAnsi="Arial" w:cs="Arial"/>
        </w:rPr>
      </w:pPr>
      <w:r w:rsidRPr="004C7299">
        <w:rPr>
          <w:rFonts w:ascii="Arial" w:hAnsi="Arial" w:cs="Arial"/>
        </w:rPr>
        <w:t xml:space="preserve">które to dokumenty stanowią załączniki do niniejszej umowy. </w:t>
      </w:r>
    </w:p>
    <w:p w:rsidR="009F6F84" w:rsidRPr="004C7299" w:rsidRDefault="009F6F84" w:rsidP="009F6F84">
      <w:pPr>
        <w:pStyle w:val="Tekstpodstawowy"/>
        <w:spacing w:after="0" w:line="240" w:lineRule="auto"/>
        <w:ind w:left="0" w:firstLine="0"/>
        <w:jc w:val="both"/>
        <w:rPr>
          <w:rFonts w:ascii="Arial" w:hAnsi="Arial" w:cs="Arial"/>
        </w:rPr>
      </w:pPr>
      <w:r w:rsidRPr="004C7299">
        <w:rPr>
          <w:rFonts w:ascii="Arial" w:hAnsi="Arial" w:cs="Arial"/>
        </w:rPr>
        <w:t>Ww. dokumenty stanowią podstawę wykonania zamówienia.</w:t>
      </w:r>
    </w:p>
    <w:p w:rsidR="009F6F84" w:rsidRPr="009D5A0D" w:rsidRDefault="009F6F84" w:rsidP="009F6F84">
      <w:pPr>
        <w:pStyle w:val="Tekstpodstawowy"/>
        <w:spacing w:after="0" w:line="240" w:lineRule="auto"/>
        <w:ind w:left="0" w:firstLine="0"/>
        <w:jc w:val="both"/>
        <w:rPr>
          <w:rFonts w:ascii="Arial" w:hAnsi="Arial" w:cs="Arial"/>
          <w:color w:val="FF0000"/>
        </w:rPr>
      </w:pPr>
    </w:p>
    <w:p w:rsidR="009F6F84" w:rsidRPr="00725073" w:rsidRDefault="00725073" w:rsidP="004C7299">
      <w:pPr>
        <w:spacing w:after="0"/>
        <w:jc w:val="both"/>
        <w:rPr>
          <w:rFonts w:ascii="Arial" w:hAnsi="Arial" w:cs="Arial"/>
        </w:rPr>
      </w:pPr>
      <w:r>
        <w:rPr>
          <w:rFonts w:ascii="Arial" w:hAnsi="Arial" w:cs="Arial"/>
        </w:rPr>
        <w:t xml:space="preserve">3. </w:t>
      </w:r>
      <w:r w:rsidR="009F6F84">
        <w:rPr>
          <w:rFonts w:ascii="Arial" w:hAnsi="Arial" w:cs="Arial"/>
        </w:rPr>
        <w:t xml:space="preserve">Wykonawca zobowiązuje się do </w:t>
      </w:r>
      <w:r w:rsidR="009F6F84" w:rsidRPr="00725073">
        <w:rPr>
          <w:rFonts w:ascii="Arial" w:hAnsi="Arial" w:cs="Arial"/>
        </w:rPr>
        <w:t xml:space="preserve">wykonania przedmiotu umowy tj. do wykonania robót budowlanych polegających </w:t>
      </w:r>
      <w:r w:rsidR="004C7299">
        <w:rPr>
          <w:rFonts w:ascii="Arial" w:hAnsi="Arial" w:cs="Arial"/>
        </w:rPr>
        <w:t>na budowie</w:t>
      </w:r>
      <w:r w:rsidR="004C7299" w:rsidRPr="00A34B80">
        <w:rPr>
          <w:rFonts w:ascii="Arial" w:hAnsi="Arial" w:cs="Arial"/>
        </w:rPr>
        <w:t xml:space="preserve"> boiska wielofunkcyjnego wraz z infrastrukturą towarzyszącą </w:t>
      </w:r>
      <w:r w:rsidR="005664FF">
        <w:rPr>
          <w:rFonts w:ascii="Arial" w:hAnsi="Arial" w:cs="Arial"/>
        </w:rPr>
        <w:t>na terenie działki 102/5 w T</w:t>
      </w:r>
      <w:r w:rsidR="003D62AA">
        <w:rPr>
          <w:rFonts w:ascii="Arial" w:hAnsi="Arial" w:cs="Arial"/>
        </w:rPr>
        <w:t>rz</w:t>
      </w:r>
      <w:r w:rsidR="005664FF">
        <w:rPr>
          <w:rFonts w:ascii="Arial" w:hAnsi="Arial" w:cs="Arial"/>
        </w:rPr>
        <w:t>ebiechowie</w:t>
      </w:r>
      <w:r w:rsidR="004C7299">
        <w:rPr>
          <w:rFonts w:ascii="Arial" w:hAnsi="Arial" w:cs="Arial"/>
        </w:rPr>
        <w:t xml:space="preserve"> </w:t>
      </w:r>
      <w:r w:rsidR="009F6F84" w:rsidRPr="00725073">
        <w:rPr>
          <w:rFonts w:ascii="Arial" w:hAnsi="Arial" w:cs="Arial"/>
        </w:rPr>
        <w:t>w zakre</w:t>
      </w:r>
      <w:r w:rsidR="004C7299">
        <w:rPr>
          <w:rFonts w:ascii="Arial" w:hAnsi="Arial" w:cs="Arial"/>
        </w:rPr>
        <w:t xml:space="preserve">sie objętym projektem </w:t>
      </w:r>
      <w:r w:rsidR="009F6F84" w:rsidRPr="00725073">
        <w:rPr>
          <w:rFonts w:ascii="Arial" w:hAnsi="Arial" w:cs="Arial"/>
        </w:rPr>
        <w:t>wykonawczym</w:t>
      </w:r>
      <w:r w:rsidRPr="00725073">
        <w:rPr>
          <w:rFonts w:ascii="Arial" w:hAnsi="Arial" w:cs="Arial"/>
        </w:rPr>
        <w:t>,</w:t>
      </w:r>
      <w:r w:rsidR="004C7299">
        <w:rPr>
          <w:rFonts w:ascii="Arial" w:hAnsi="Arial" w:cs="Arial"/>
        </w:rPr>
        <w:t xml:space="preserve"> STWIOR </w:t>
      </w:r>
      <w:r w:rsidRPr="00725073">
        <w:rPr>
          <w:rFonts w:ascii="Arial" w:hAnsi="Arial" w:cs="Arial"/>
        </w:rPr>
        <w:t>i SIWZ.</w:t>
      </w:r>
      <w:r w:rsidR="009F6F84" w:rsidRPr="00725073">
        <w:rPr>
          <w:rFonts w:ascii="Arial" w:hAnsi="Arial" w:cs="Arial"/>
        </w:rPr>
        <w:t xml:space="preserve"> </w:t>
      </w:r>
      <w:bookmarkStart w:id="0" w:name="_GoBack"/>
      <w:bookmarkEnd w:id="0"/>
    </w:p>
    <w:p w:rsidR="009F6F84" w:rsidRDefault="009F6F84" w:rsidP="00725073">
      <w:pPr>
        <w:pStyle w:val="Tekstpodstawowy"/>
        <w:spacing w:after="0" w:line="240" w:lineRule="auto"/>
        <w:ind w:left="0" w:firstLine="0"/>
        <w:jc w:val="both"/>
        <w:rPr>
          <w:rFonts w:ascii="Arial" w:hAnsi="Arial" w:cs="Arial"/>
        </w:rPr>
      </w:pPr>
    </w:p>
    <w:p w:rsidR="009F6F84" w:rsidRDefault="00725073" w:rsidP="00725073">
      <w:pPr>
        <w:pStyle w:val="Tekstpodstawowy"/>
        <w:spacing w:after="0" w:line="240" w:lineRule="auto"/>
        <w:ind w:left="0" w:firstLine="0"/>
        <w:jc w:val="both"/>
        <w:rPr>
          <w:rFonts w:ascii="Arial" w:hAnsi="Arial" w:cs="Arial"/>
        </w:rPr>
      </w:pPr>
      <w:r>
        <w:rPr>
          <w:rFonts w:ascii="Arial" w:hAnsi="Arial" w:cs="Arial"/>
        </w:rPr>
        <w:t xml:space="preserve">4. </w:t>
      </w:r>
      <w:r w:rsidR="009F6F84">
        <w:rPr>
          <w:rFonts w:ascii="Arial" w:hAnsi="Arial" w:cs="Arial"/>
        </w:rPr>
        <w:t>Wykonawca wykona roboty budowlane z materiałów, dobrej jakości, nowych oraz wolnych od wad, odpowiadając za ich jakość i ilość. Wszelkie wbudowane materiały muszą posiadać stosowne deklaracje zgodności, certyfikaty, aprobaty i atesty (decyzje) jednostek certyfikujących lub być zgodne z Polskimi Normami przenoszącymi europejskie normy zharmonizowane oraz spełniać normy bezpieczeństwa.</w:t>
      </w:r>
    </w:p>
    <w:p w:rsidR="009F6F84" w:rsidRDefault="009F6F84" w:rsidP="009F6F84">
      <w:pPr>
        <w:widowControl w:val="0"/>
        <w:autoSpaceDE w:val="0"/>
        <w:autoSpaceDN w:val="0"/>
        <w:adjustRightInd w:val="0"/>
        <w:spacing w:after="0" w:line="240" w:lineRule="auto"/>
        <w:jc w:val="both"/>
        <w:rPr>
          <w:rFonts w:ascii="Arial" w:hAnsi="Arial" w:cs="Arial"/>
          <w:sz w:val="24"/>
          <w:szCs w:val="24"/>
        </w:rPr>
      </w:pPr>
    </w:p>
    <w:p w:rsidR="009F6F84" w:rsidRPr="00725073" w:rsidRDefault="00725073" w:rsidP="00725073">
      <w:pPr>
        <w:suppressAutoHyphens/>
        <w:spacing w:after="0" w:line="240" w:lineRule="auto"/>
        <w:jc w:val="both"/>
        <w:rPr>
          <w:rFonts w:ascii="Arial" w:hAnsi="Arial" w:cs="Arial"/>
        </w:rPr>
      </w:pPr>
      <w:r>
        <w:rPr>
          <w:rFonts w:ascii="Arial" w:hAnsi="Arial" w:cs="Arial"/>
        </w:rPr>
        <w:lastRenderedPageBreak/>
        <w:t xml:space="preserve">5. </w:t>
      </w:r>
      <w:r w:rsidR="009F6F84" w:rsidRPr="00725073">
        <w:rPr>
          <w:rFonts w:ascii="Arial" w:hAnsi="Arial" w:cs="Arial"/>
        </w:rPr>
        <w:t>Przedmiot niniejszej umowy obejmuje również koszty towarzyszące wykonaniu zamówienia, w tym m.in. :</w:t>
      </w:r>
    </w:p>
    <w:p w:rsidR="00F976DC" w:rsidRDefault="00F976DC" w:rsidP="00F976DC">
      <w:pPr>
        <w:widowControl w:val="0"/>
        <w:autoSpaceDE w:val="0"/>
        <w:autoSpaceDN w:val="0"/>
        <w:adjustRightInd w:val="0"/>
        <w:spacing w:after="0" w:line="240" w:lineRule="auto"/>
        <w:rPr>
          <w:rFonts w:ascii="Arial" w:hAnsi="Arial" w:cs="Arial"/>
        </w:rPr>
      </w:pPr>
      <w:r>
        <w:rPr>
          <w:rFonts w:ascii="Arial" w:hAnsi="Arial" w:cs="Arial"/>
        </w:rPr>
        <w:t xml:space="preserve">- koszty przeprowadzenia wizji lokalnej, </w:t>
      </w:r>
    </w:p>
    <w:p w:rsidR="00F976DC" w:rsidRDefault="00F976DC" w:rsidP="00F976DC">
      <w:pPr>
        <w:widowControl w:val="0"/>
        <w:autoSpaceDE w:val="0"/>
        <w:autoSpaceDN w:val="0"/>
        <w:adjustRightInd w:val="0"/>
        <w:spacing w:after="0" w:line="240" w:lineRule="auto"/>
        <w:rPr>
          <w:rFonts w:ascii="Arial" w:hAnsi="Arial" w:cs="Arial"/>
        </w:rPr>
      </w:pPr>
      <w:r>
        <w:rPr>
          <w:rFonts w:ascii="Arial" w:hAnsi="Arial" w:cs="Arial"/>
        </w:rPr>
        <w:t>- koszty uzyskana stosownych zezwoleń, zgód, decyzji itp.,</w:t>
      </w:r>
    </w:p>
    <w:p w:rsidR="00F976DC" w:rsidRPr="004C7299"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koszt utrzymania placu </w:t>
      </w:r>
      <w:r w:rsidRPr="004C7299">
        <w:rPr>
          <w:rFonts w:ascii="Arial" w:hAnsi="Arial" w:cs="Arial"/>
        </w:rPr>
        <w:t>budowy i zaplecza socjalno-magazynowego, w tym ewentualnego wykonania niezbędnych przyłączy np. wodociągowych, energetycznych itp. dla potrzeb terenu budowy oraz ponoszenia kosztów ich zużycia,</w:t>
      </w:r>
    </w:p>
    <w:p w:rsidR="00F976DC" w:rsidRPr="004C7299" w:rsidRDefault="004C7299" w:rsidP="00F976DC">
      <w:pPr>
        <w:widowControl w:val="0"/>
        <w:autoSpaceDE w:val="0"/>
        <w:autoSpaceDN w:val="0"/>
        <w:adjustRightInd w:val="0"/>
        <w:spacing w:after="0" w:line="240" w:lineRule="auto"/>
        <w:jc w:val="both"/>
        <w:rPr>
          <w:rFonts w:ascii="Arial" w:hAnsi="Arial" w:cs="Arial"/>
        </w:rPr>
      </w:pPr>
      <w:r w:rsidRPr="004C7299">
        <w:rPr>
          <w:rFonts w:ascii="Arial" w:hAnsi="Arial" w:cs="Arial"/>
        </w:rPr>
        <w:t>- koszty budowy boiska i infrastruktury towarzyszącej,</w:t>
      </w:r>
    </w:p>
    <w:p w:rsidR="00F976DC" w:rsidRPr="004C7299" w:rsidRDefault="00F976DC" w:rsidP="00F976DC">
      <w:pPr>
        <w:widowControl w:val="0"/>
        <w:autoSpaceDE w:val="0"/>
        <w:autoSpaceDN w:val="0"/>
        <w:adjustRightInd w:val="0"/>
        <w:spacing w:after="0" w:line="240" w:lineRule="auto"/>
        <w:jc w:val="both"/>
        <w:rPr>
          <w:rFonts w:ascii="Arial" w:hAnsi="Arial" w:cs="Arial"/>
        </w:rPr>
      </w:pPr>
      <w:r w:rsidRPr="004C7299">
        <w:rPr>
          <w:rFonts w:ascii="Arial" w:hAnsi="Arial" w:cs="Arial"/>
        </w:rPr>
        <w:t>- koszty przebudowy kolidujących urządzeń,</w:t>
      </w:r>
    </w:p>
    <w:p w:rsidR="00F976DC" w:rsidRPr="004C7299" w:rsidRDefault="00F976DC" w:rsidP="00F976DC">
      <w:pPr>
        <w:widowControl w:val="0"/>
        <w:autoSpaceDE w:val="0"/>
        <w:autoSpaceDN w:val="0"/>
        <w:adjustRightInd w:val="0"/>
        <w:spacing w:after="0" w:line="240" w:lineRule="auto"/>
        <w:jc w:val="both"/>
        <w:rPr>
          <w:rFonts w:ascii="Arial" w:hAnsi="Arial" w:cs="Arial"/>
        </w:rPr>
      </w:pPr>
      <w:r w:rsidRPr="004C7299">
        <w:rPr>
          <w:rFonts w:ascii="Arial" w:hAnsi="Arial" w:cs="Arial"/>
        </w:rPr>
        <w:t>- koszty zabezpieczenia i oznakowania robót,</w:t>
      </w:r>
    </w:p>
    <w:p w:rsidR="00F976DC" w:rsidRDefault="00F976DC" w:rsidP="00F976DC">
      <w:pPr>
        <w:pStyle w:val="Standard"/>
        <w:jc w:val="both"/>
        <w:rPr>
          <w:rFonts w:ascii="Arial" w:eastAsia="Calibri" w:hAnsi="Arial" w:cs="Arial"/>
          <w:sz w:val="22"/>
          <w:szCs w:val="22"/>
          <w:lang w:eastAsia="en-US"/>
        </w:rPr>
      </w:pPr>
      <w:r>
        <w:rPr>
          <w:rFonts w:ascii="Arial" w:hAnsi="Arial" w:cs="Arial"/>
          <w:sz w:val="22"/>
          <w:szCs w:val="22"/>
        </w:rPr>
        <w:t xml:space="preserve">- koszty opracowania i wprowadzenia tymczasowej organizacji ruchu na czas trwania budowy </w:t>
      </w:r>
      <w:r>
        <w:rPr>
          <w:rFonts w:ascii="Arial" w:eastAsia="Calibri" w:hAnsi="Arial" w:cs="Arial"/>
          <w:sz w:val="22"/>
          <w:szCs w:val="22"/>
          <w:lang w:eastAsia="en-US"/>
        </w:rPr>
        <w:t>– roboty należy oznakować zgodnie z Rozporządzeniem Ministrów Infrastruktury oraz Spraw Wewnętrznych i Administracji z dnia 31 lipca 2002 roku w sprawie znaków i sygnałów drogowych (Dz. U. Nr 170 poz. 1393) oraz Rozporządzeniem Ministra Infrastruktury z dnia 3 lipca 2003 roku w sprawie szczegółowych warunków technicznych dla znaków i sygnałów drogowych oraz urządzeń bezpieczeństwa ruchu drogowego i warunków ich umieszczania na drogach (Dz. U. 2003 r. Nr 220 poz. 2181 + załącznik),</w:t>
      </w:r>
    </w:p>
    <w:p w:rsidR="00F976DC" w:rsidRDefault="00F976DC" w:rsidP="00F976DC">
      <w:pPr>
        <w:pStyle w:val="Standard"/>
        <w:jc w:val="both"/>
        <w:rPr>
          <w:rFonts w:ascii="Arial" w:eastAsia="Calibri" w:hAnsi="Arial" w:cs="Arial"/>
          <w:sz w:val="22"/>
          <w:szCs w:val="22"/>
          <w:lang w:eastAsia="en-US"/>
        </w:rPr>
      </w:pPr>
      <w:r>
        <w:rPr>
          <w:rFonts w:ascii="Arial" w:eastAsia="Calibri" w:hAnsi="Arial" w:cs="Arial"/>
          <w:sz w:val="22"/>
          <w:szCs w:val="22"/>
          <w:lang w:eastAsia="en-US"/>
        </w:rPr>
        <w:t>- koszty zajęcia pasa drogowego - dla każdego rodzaju drogi,</w:t>
      </w:r>
    </w:p>
    <w:p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koszty zapewnienia całodobowego zabezpieczenia placu budowy przed dostępem osób niezatrudnionych,</w:t>
      </w:r>
    </w:p>
    <w:p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koszt obsługi geodezyjnej dla całego procesu wykonania przedmiotu zamówienia,</w:t>
      </w:r>
    </w:p>
    <w:p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koszty opracowania geodezyjnej inwentaryzacji powy</w:t>
      </w:r>
      <w:r w:rsidR="005664FF">
        <w:rPr>
          <w:rFonts w:ascii="Arial" w:hAnsi="Arial" w:cs="Arial"/>
        </w:rPr>
        <w:t>konawczej przebudowanej drogi</w:t>
      </w:r>
    </w:p>
    <w:p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koszty uzyskania i dostarczenia wymaganych atestów,</w:t>
      </w:r>
    </w:p>
    <w:p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opłaty </w:t>
      </w:r>
      <w:proofErr w:type="spellStart"/>
      <w:r>
        <w:rPr>
          <w:rFonts w:ascii="Arial" w:hAnsi="Arial" w:cs="Arial"/>
        </w:rPr>
        <w:t>składowiskowe</w:t>
      </w:r>
      <w:proofErr w:type="spellEnd"/>
      <w:r>
        <w:rPr>
          <w:rFonts w:ascii="Arial" w:hAnsi="Arial" w:cs="Arial"/>
        </w:rPr>
        <w:t xml:space="preserve"> związane z przekazaniem materiałów rozbiórkowych i odpadów na</w:t>
      </w:r>
    </w:p>
    <w:p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składowisko odpadów (łącznie z kosztami transportu), lub koszty ich zagospodarowania we</w:t>
      </w:r>
    </w:p>
    <w:p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własnym zakresie,</w:t>
      </w:r>
    </w:p>
    <w:p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opłaty za czasowe składowanie urobku,</w:t>
      </w:r>
    </w:p>
    <w:p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koszty </w:t>
      </w:r>
      <w:r>
        <w:rPr>
          <w:rFonts w:ascii="Arial" w:hAnsi="Arial" w:cs="Arial"/>
          <w:bCs/>
        </w:rPr>
        <w:t>wykonania przeglądu technicznego, napraw i konserwacji,</w:t>
      </w:r>
    </w:p>
    <w:p w:rsid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xml:space="preserve">- koszty likwidacji skutków oddziaływania procesu budowlanego na otoczenie budowy, </w:t>
      </w:r>
      <w:r>
        <w:rPr>
          <w:rFonts w:ascii="Arial" w:hAnsi="Arial" w:cs="Arial"/>
        </w:rPr>
        <w:br/>
        <w:t>w tym w szczególności na nieruchomości przyległe i sąsiadujące z terenem budowy,</w:t>
      </w:r>
    </w:p>
    <w:p w:rsidR="00725073" w:rsidRPr="00F976DC" w:rsidRDefault="00F976DC" w:rsidP="00F976DC">
      <w:pPr>
        <w:widowControl w:val="0"/>
        <w:autoSpaceDE w:val="0"/>
        <w:autoSpaceDN w:val="0"/>
        <w:adjustRightInd w:val="0"/>
        <w:spacing w:after="0" w:line="240" w:lineRule="auto"/>
        <w:jc w:val="both"/>
        <w:rPr>
          <w:rFonts w:ascii="Arial" w:hAnsi="Arial" w:cs="Arial"/>
        </w:rPr>
      </w:pPr>
      <w:r>
        <w:rPr>
          <w:rFonts w:ascii="Arial" w:hAnsi="Arial" w:cs="Arial"/>
        </w:rPr>
        <w:t>- inne koszty związane z procesem projektowania i wykonawstwa mające uszczegółowić technologię robót i szczegóły rozwiązań oraz inne roboty nie ujęte w niniejszej SIWZ, lecz niezbędne w celu osiągnięcia zamierzonego efektu rzeczowego i prawidłowego funkcjonowania projektu.</w:t>
      </w:r>
    </w:p>
    <w:p w:rsidR="00725073" w:rsidRDefault="00725073" w:rsidP="009F6F84">
      <w:pPr>
        <w:pStyle w:val="Standard"/>
        <w:ind w:right="-567"/>
        <w:jc w:val="both"/>
        <w:rPr>
          <w:rFonts w:ascii="Arial" w:eastAsia="Calibri" w:hAnsi="Arial" w:cs="Arial"/>
          <w:sz w:val="22"/>
          <w:szCs w:val="22"/>
          <w:lang w:eastAsia="en-US"/>
        </w:rPr>
      </w:pPr>
    </w:p>
    <w:p w:rsidR="009F6F84" w:rsidRDefault="004913E3" w:rsidP="004913E3">
      <w:pPr>
        <w:pStyle w:val="Standard"/>
        <w:suppressAutoHyphens/>
        <w:autoSpaceDE w:val="0"/>
        <w:jc w:val="both"/>
        <w:rPr>
          <w:rFonts w:ascii="Arial" w:eastAsia="Calibri" w:hAnsi="Arial" w:cs="Arial"/>
          <w:sz w:val="22"/>
          <w:szCs w:val="22"/>
          <w:lang w:eastAsia="en-US"/>
        </w:rPr>
      </w:pPr>
      <w:r>
        <w:rPr>
          <w:rFonts w:ascii="Arial" w:eastAsia="Calibri" w:hAnsi="Arial" w:cs="Arial"/>
          <w:sz w:val="22"/>
          <w:szCs w:val="22"/>
          <w:lang w:eastAsia="en-US"/>
        </w:rPr>
        <w:t xml:space="preserve">6. </w:t>
      </w:r>
      <w:r w:rsidR="009F6F84">
        <w:rPr>
          <w:rFonts w:ascii="Arial" w:eastAsia="Calibri" w:hAnsi="Arial" w:cs="Arial"/>
          <w:sz w:val="22"/>
          <w:szCs w:val="22"/>
          <w:lang w:eastAsia="en-US"/>
        </w:rPr>
        <w:t>Wykonawca oświadcza, że zakres robót budowlanych określony w § 2 nie budzi wątpliwości. Wykonawca wyklucza możliwość powoływania się na niezrozumienie zakresu oraz treści przedmiotu umowy jako podstawę roszczeń o zwiększenie wynagrodzenia oraz potwierdza, że nie będzie żądał podwyższenia wynagrodzenia wskutek złego oszacowania rozmiaru lub kosztów prac, nawet gdyby w czasie zawarcia umowy nie można było ich przewidzieć.</w:t>
      </w:r>
    </w:p>
    <w:p w:rsidR="009F6F84" w:rsidRDefault="009F6F84" w:rsidP="009F6F84">
      <w:pPr>
        <w:pStyle w:val="Standard"/>
        <w:jc w:val="both"/>
        <w:rPr>
          <w:rFonts w:ascii="Arial" w:hAnsi="Arial" w:cs="Arial"/>
          <w:sz w:val="22"/>
          <w:szCs w:val="22"/>
          <w:lang w:eastAsia="ar-SA"/>
        </w:rPr>
      </w:pPr>
    </w:p>
    <w:p w:rsidR="009F6F84" w:rsidRDefault="004913E3" w:rsidP="004913E3">
      <w:pPr>
        <w:pStyle w:val="Standard"/>
        <w:suppressAutoHyphens/>
        <w:autoSpaceDE w:val="0"/>
        <w:jc w:val="both"/>
        <w:rPr>
          <w:rFonts w:ascii="Arial" w:hAnsi="Arial" w:cs="Arial"/>
          <w:sz w:val="22"/>
          <w:szCs w:val="22"/>
        </w:rPr>
      </w:pPr>
      <w:r>
        <w:rPr>
          <w:rFonts w:ascii="Arial" w:hAnsi="Arial" w:cs="Arial"/>
          <w:sz w:val="22"/>
          <w:szCs w:val="22"/>
        </w:rPr>
        <w:t xml:space="preserve">7. </w:t>
      </w:r>
      <w:r w:rsidR="009F6F84">
        <w:rPr>
          <w:rFonts w:ascii="Arial" w:hAnsi="Arial" w:cs="Arial"/>
          <w:sz w:val="22"/>
          <w:szCs w:val="22"/>
        </w:rPr>
        <w:t xml:space="preserve">Wykonawca zobowiązuje się wykonywać zobowiązania wynikające z niniejszej umowy </w:t>
      </w:r>
    </w:p>
    <w:p w:rsidR="009F6F84" w:rsidRDefault="009F6F84" w:rsidP="004913E3">
      <w:pPr>
        <w:pStyle w:val="Standard"/>
        <w:jc w:val="both"/>
        <w:rPr>
          <w:rFonts w:ascii="Arial" w:hAnsi="Arial" w:cs="Arial"/>
          <w:sz w:val="22"/>
          <w:szCs w:val="22"/>
        </w:rPr>
      </w:pPr>
      <w:r>
        <w:rPr>
          <w:rFonts w:ascii="Arial" w:hAnsi="Arial" w:cs="Arial"/>
          <w:sz w:val="22"/>
          <w:szCs w:val="22"/>
        </w:rPr>
        <w:t xml:space="preserve">z należytą starannością, rozumianą jako staranność profesjonalisty, właściwa </w:t>
      </w:r>
      <w:r>
        <w:rPr>
          <w:rFonts w:ascii="Arial" w:hAnsi="Arial" w:cs="Arial"/>
          <w:sz w:val="22"/>
          <w:szCs w:val="22"/>
        </w:rPr>
        <w:br/>
        <w:t>w działalności objętej przedmiotem niniejszej umowy, obejmująca także znajomość przepisów obowiązującego prawa oraz następstw z nich wynikających.</w:t>
      </w:r>
    </w:p>
    <w:p w:rsidR="009F6F84" w:rsidRDefault="009F6F84" w:rsidP="009F6F84">
      <w:pPr>
        <w:pStyle w:val="Standard"/>
        <w:ind w:right="-567"/>
        <w:jc w:val="both"/>
        <w:rPr>
          <w:rFonts w:ascii="Arial" w:hAnsi="Arial" w:cs="Arial"/>
          <w:sz w:val="22"/>
          <w:szCs w:val="22"/>
        </w:rPr>
      </w:pPr>
    </w:p>
    <w:p w:rsidR="009F6F84" w:rsidRDefault="004913E3" w:rsidP="004913E3">
      <w:pPr>
        <w:widowControl w:val="0"/>
        <w:autoSpaceDE w:val="0"/>
        <w:autoSpaceDN w:val="0"/>
        <w:adjustRightInd w:val="0"/>
        <w:spacing w:after="0" w:line="240" w:lineRule="auto"/>
        <w:jc w:val="both"/>
        <w:rPr>
          <w:rFonts w:ascii="Arial" w:hAnsi="Arial" w:cs="Arial"/>
        </w:rPr>
      </w:pPr>
      <w:r>
        <w:rPr>
          <w:rFonts w:ascii="Arial" w:hAnsi="Arial" w:cs="Arial"/>
        </w:rPr>
        <w:t xml:space="preserve">8. </w:t>
      </w:r>
      <w:r w:rsidR="009F6F84">
        <w:rPr>
          <w:rFonts w:ascii="Arial" w:hAnsi="Arial" w:cs="Arial"/>
        </w:rPr>
        <w:t xml:space="preserve">Zamawiający wymaga, aby Wykonawca lub Podwykonawca, przez cały okres realizacji zamówienia zatrudniał na podstawie umowy o pracę osoby wykonujące wskazane przez Zamawiającego czynności w zakresie realizacji zamówienia tj. - operatorów pojazdów </w:t>
      </w:r>
      <w:r w:rsidR="009F6F84">
        <w:rPr>
          <w:rFonts w:ascii="Arial" w:hAnsi="Arial" w:cs="Arial"/>
        </w:rPr>
        <w:br/>
        <w:t>i maszyn budowlanych.</w:t>
      </w:r>
    </w:p>
    <w:p w:rsidR="009F6F84" w:rsidRDefault="009F6F84" w:rsidP="009F6F84">
      <w:pPr>
        <w:widowControl w:val="0"/>
        <w:autoSpaceDE w:val="0"/>
        <w:autoSpaceDN w:val="0"/>
        <w:adjustRightInd w:val="0"/>
        <w:spacing w:after="0" w:line="240" w:lineRule="auto"/>
        <w:ind w:left="344"/>
        <w:jc w:val="both"/>
        <w:rPr>
          <w:rFonts w:ascii="Arial" w:hAnsi="Arial" w:cs="Arial"/>
        </w:rPr>
      </w:pPr>
    </w:p>
    <w:p w:rsidR="009F6F84" w:rsidRDefault="004913E3" w:rsidP="004913E3">
      <w:pPr>
        <w:widowControl w:val="0"/>
        <w:autoSpaceDE w:val="0"/>
        <w:autoSpaceDN w:val="0"/>
        <w:adjustRightInd w:val="0"/>
        <w:spacing w:after="0" w:line="240" w:lineRule="auto"/>
        <w:jc w:val="both"/>
        <w:rPr>
          <w:rFonts w:ascii="Arial" w:hAnsi="Arial" w:cs="Arial"/>
        </w:rPr>
      </w:pPr>
      <w:r>
        <w:rPr>
          <w:rFonts w:ascii="Arial" w:hAnsi="Arial" w:cs="Arial"/>
        </w:rPr>
        <w:t xml:space="preserve">9. </w:t>
      </w:r>
      <w:r w:rsidR="009F6F84">
        <w:rPr>
          <w:rFonts w:ascii="Arial" w:hAnsi="Arial" w:cs="Arial"/>
        </w:rPr>
        <w:t>W trakcie realizacji zamówienia zamawiający uprawniony jest do wykonywania czynności kontrolnych wobec wykonawcy odnośnie spełniania przez wykonawcę lub podwykonawcę wymogu zatrudnienia na podstawie umowy o pracę osób wykonujących wskazane w pu</w:t>
      </w:r>
      <w:r>
        <w:rPr>
          <w:rFonts w:ascii="Arial" w:hAnsi="Arial" w:cs="Arial"/>
        </w:rPr>
        <w:t>nkcie 8</w:t>
      </w:r>
      <w:r w:rsidR="009F6F84">
        <w:rPr>
          <w:rFonts w:ascii="Arial" w:hAnsi="Arial" w:cs="Arial"/>
        </w:rPr>
        <w:t xml:space="preserve"> czynności. Zamawiający uprawniony jest w szczególności do :</w:t>
      </w:r>
    </w:p>
    <w:p w:rsidR="009F6F84" w:rsidRDefault="009F6F84" w:rsidP="009F6F84">
      <w:pPr>
        <w:widowControl w:val="0"/>
        <w:autoSpaceDE w:val="0"/>
        <w:autoSpaceDN w:val="0"/>
        <w:adjustRightInd w:val="0"/>
        <w:spacing w:after="0" w:line="240" w:lineRule="auto"/>
        <w:ind w:left="344"/>
        <w:jc w:val="both"/>
        <w:rPr>
          <w:rFonts w:ascii="Arial" w:hAnsi="Arial" w:cs="Arial"/>
        </w:rPr>
      </w:pPr>
      <w:r>
        <w:rPr>
          <w:rFonts w:ascii="Arial" w:hAnsi="Arial" w:cs="Arial"/>
        </w:rPr>
        <w:t xml:space="preserve">a) żądania oświadczeń i dokumentów  w zakresie potwierdzania spełniania ww. </w:t>
      </w:r>
      <w:r>
        <w:rPr>
          <w:rFonts w:ascii="Arial" w:hAnsi="Arial" w:cs="Arial"/>
        </w:rPr>
        <w:lastRenderedPageBreak/>
        <w:t>wymogów i dokonywania ich oceny</w:t>
      </w:r>
    </w:p>
    <w:p w:rsidR="009F6F84" w:rsidRDefault="009F6F84" w:rsidP="009F6F84">
      <w:pPr>
        <w:widowControl w:val="0"/>
        <w:autoSpaceDE w:val="0"/>
        <w:autoSpaceDN w:val="0"/>
        <w:adjustRightInd w:val="0"/>
        <w:spacing w:after="0" w:line="240" w:lineRule="auto"/>
        <w:ind w:left="344"/>
        <w:jc w:val="both"/>
        <w:rPr>
          <w:rFonts w:ascii="Arial" w:hAnsi="Arial" w:cs="Arial"/>
        </w:rPr>
      </w:pPr>
      <w:r>
        <w:rPr>
          <w:rFonts w:ascii="Arial" w:hAnsi="Arial" w:cs="Arial"/>
        </w:rPr>
        <w:t>b) żądania wyjaśnień w przypadku wątpliwości w zakresie potwierdzenia spełniania ww. wymogów</w:t>
      </w:r>
    </w:p>
    <w:p w:rsidR="009F6F84" w:rsidRDefault="009F6F84" w:rsidP="009F6F84">
      <w:pPr>
        <w:widowControl w:val="0"/>
        <w:autoSpaceDE w:val="0"/>
        <w:autoSpaceDN w:val="0"/>
        <w:adjustRightInd w:val="0"/>
        <w:spacing w:after="0" w:line="240" w:lineRule="auto"/>
        <w:ind w:left="344"/>
        <w:jc w:val="both"/>
        <w:rPr>
          <w:rFonts w:ascii="Arial" w:hAnsi="Arial" w:cs="Arial"/>
        </w:rPr>
      </w:pPr>
      <w:r>
        <w:rPr>
          <w:rFonts w:ascii="Arial" w:hAnsi="Arial" w:cs="Arial"/>
        </w:rPr>
        <w:t>c) przeprowadzenia kontroli na miejscu wykonywania świadczenia.</w:t>
      </w:r>
    </w:p>
    <w:p w:rsidR="009F6F84" w:rsidRDefault="009F6F84" w:rsidP="009F6F84">
      <w:pPr>
        <w:widowControl w:val="0"/>
        <w:autoSpaceDE w:val="0"/>
        <w:autoSpaceDN w:val="0"/>
        <w:adjustRightInd w:val="0"/>
        <w:spacing w:after="0" w:line="240" w:lineRule="auto"/>
        <w:ind w:left="344"/>
        <w:jc w:val="both"/>
        <w:rPr>
          <w:rFonts w:ascii="Arial" w:hAnsi="Arial" w:cs="Arial"/>
        </w:rPr>
      </w:pPr>
    </w:p>
    <w:p w:rsidR="009F6F84" w:rsidRDefault="004913E3" w:rsidP="004913E3">
      <w:pPr>
        <w:widowControl w:val="0"/>
        <w:autoSpaceDE w:val="0"/>
        <w:autoSpaceDN w:val="0"/>
        <w:adjustRightInd w:val="0"/>
        <w:spacing w:after="0" w:line="240" w:lineRule="auto"/>
        <w:jc w:val="both"/>
        <w:rPr>
          <w:rFonts w:ascii="Arial" w:hAnsi="Arial" w:cs="Arial"/>
        </w:rPr>
      </w:pPr>
      <w:r>
        <w:rPr>
          <w:rFonts w:ascii="Arial" w:hAnsi="Arial" w:cs="Arial"/>
        </w:rPr>
        <w:t xml:space="preserve">10. </w:t>
      </w:r>
      <w:r w:rsidR="009F6F84">
        <w:rPr>
          <w:rFonts w:ascii="Arial" w:hAnsi="Arial" w:cs="Arial"/>
        </w:rPr>
        <w:t xml:space="preserve"> W trakcie realizacji zamówienia na każde wezwanie zamawiającego w wyznaczonym </w:t>
      </w:r>
      <w:r w:rsidR="009F6F84">
        <w:rPr>
          <w:rFonts w:ascii="Arial" w:hAnsi="Arial" w:cs="Arial"/>
        </w:rPr>
        <w:br/>
        <w:t xml:space="preserve">w tym wezwaniu terminie wykonawca przedłoży zamawiającemu wskazane poniżej dowody w celu potwierdzenia spełnienia wymogu zatrudnienia na podstawie umowy </w:t>
      </w:r>
      <w:r w:rsidR="009F6F84">
        <w:rPr>
          <w:rFonts w:ascii="Arial" w:hAnsi="Arial" w:cs="Arial"/>
        </w:rPr>
        <w:br/>
        <w:t xml:space="preserve">o pracę przez wykonawcę lub podwykonawcę osób wykonujących wskazane w punkcie </w:t>
      </w:r>
      <w:r w:rsidR="009F6F84">
        <w:rPr>
          <w:rFonts w:ascii="Arial" w:hAnsi="Arial" w:cs="Arial"/>
        </w:rPr>
        <w:br/>
        <w:t>9  czynności w trakcie realizacji zamówienia:</w:t>
      </w:r>
    </w:p>
    <w:p w:rsidR="009F6F84" w:rsidRDefault="009F6F84" w:rsidP="004913E3">
      <w:pPr>
        <w:widowControl w:val="0"/>
        <w:autoSpaceDE w:val="0"/>
        <w:autoSpaceDN w:val="0"/>
        <w:adjustRightInd w:val="0"/>
        <w:spacing w:after="0" w:line="240" w:lineRule="auto"/>
        <w:jc w:val="both"/>
        <w:rPr>
          <w:rFonts w:ascii="Arial" w:hAnsi="Arial" w:cs="Arial"/>
        </w:rPr>
      </w:pPr>
      <w:r>
        <w:rPr>
          <w:rFonts w:ascii="Arial" w:hAnsi="Arial" w:cs="Arial"/>
        </w:rPr>
        <w:t xml:space="preserve">a) oświadczenie wykonawcy lub podwykonawcy o zatrudnieniu na podstawie umowy </w:t>
      </w:r>
      <w:r>
        <w:rPr>
          <w:rFonts w:ascii="Arial" w:hAnsi="Arial" w:cs="Arial"/>
        </w:rPr>
        <w:br/>
        <w:t xml:space="preserve">o pracę osób wykonujących czynności, których dotyczy wezwanie zamawiającego. Oświadczenie to powinno zawierać w szczególności :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Pr>
          <w:rFonts w:ascii="Arial" w:hAnsi="Arial" w:cs="Arial"/>
        </w:rPr>
        <w:br/>
        <w:t>i wymiaru etatu oraz podpis osoby uprawnionej do złożenia oświadczenia w imieniu wykonawcy lub podwykonawcy.</w:t>
      </w:r>
    </w:p>
    <w:p w:rsidR="009F6F84" w:rsidRDefault="009F6F84" w:rsidP="004913E3">
      <w:pPr>
        <w:widowControl w:val="0"/>
        <w:autoSpaceDE w:val="0"/>
        <w:autoSpaceDN w:val="0"/>
        <w:adjustRightInd w:val="0"/>
        <w:spacing w:after="0" w:line="240" w:lineRule="auto"/>
        <w:jc w:val="both"/>
        <w:rPr>
          <w:rFonts w:ascii="Arial" w:hAnsi="Arial" w:cs="Arial"/>
        </w:rPr>
      </w:pPr>
      <w:r>
        <w:rPr>
          <w:rFonts w:ascii="Arial" w:hAnsi="Arial" w:cs="Arial"/>
        </w:rPr>
        <w:t xml:space="preserve">b)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jeśli został sporządzony). Kopia umowy/umów powinna zostać zanonimizowana w sposób zapewniający ochronę danych osobowych pracowników , zgodnie z przepisami ustawy </w:t>
      </w:r>
      <w:r>
        <w:rPr>
          <w:rFonts w:ascii="Arial" w:hAnsi="Arial" w:cs="Arial"/>
        </w:rPr>
        <w:br/>
        <w:t xml:space="preserve">z 29 sierpnia 1997 roku o ochronie danych osobowych ( tj. w szczególności bez adresów, nr PESEL pracowników ). Imię i nazwisko pracownika nie podlega </w:t>
      </w:r>
      <w:proofErr w:type="spellStart"/>
      <w:r>
        <w:rPr>
          <w:rFonts w:ascii="Arial" w:hAnsi="Arial" w:cs="Arial"/>
        </w:rPr>
        <w:t>anonimizacji</w:t>
      </w:r>
      <w:proofErr w:type="spellEnd"/>
      <w:r>
        <w:rPr>
          <w:rFonts w:ascii="Arial" w:hAnsi="Arial" w:cs="Arial"/>
        </w:rPr>
        <w:t>. Informacje takie jak : data zawarcia umowy, rodzaj umowy o pracę i wymiar etatu powinny być możliwe do zidentyfikowania.</w:t>
      </w:r>
    </w:p>
    <w:p w:rsidR="009F6F84" w:rsidRDefault="009F6F84" w:rsidP="004913E3">
      <w:pPr>
        <w:widowControl w:val="0"/>
        <w:autoSpaceDE w:val="0"/>
        <w:autoSpaceDN w:val="0"/>
        <w:adjustRightInd w:val="0"/>
        <w:spacing w:after="0" w:line="240" w:lineRule="auto"/>
        <w:jc w:val="both"/>
        <w:rPr>
          <w:rFonts w:ascii="Arial" w:hAnsi="Arial" w:cs="Arial"/>
        </w:rPr>
      </w:pPr>
      <w:r>
        <w:rPr>
          <w:rFonts w:ascii="Arial" w:hAnsi="Arial" w:cs="Arial"/>
        </w:rPr>
        <w:t>c) zaświadczenie właściwego oddziału ZUS, potwierdzające opłacanie przez wykonawcę lub podwykonawcę składek na ubezpieczenia społeczne i zdrowotne z tytułu zatrudnienia na podstawie umów o pracę za ostatni okres rozliczeniowy</w:t>
      </w:r>
    </w:p>
    <w:p w:rsidR="009F6F84" w:rsidRDefault="009F6F84" w:rsidP="004913E3">
      <w:pPr>
        <w:widowControl w:val="0"/>
        <w:autoSpaceDE w:val="0"/>
        <w:autoSpaceDN w:val="0"/>
        <w:adjustRightInd w:val="0"/>
        <w:spacing w:after="0" w:line="240" w:lineRule="auto"/>
        <w:jc w:val="both"/>
        <w:rPr>
          <w:rFonts w:ascii="Arial" w:hAnsi="Arial" w:cs="Arial"/>
        </w:rPr>
      </w:pPr>
      <w:r>
        <w:rPr>
          <w:rFonts w:ascii="Arial" w:hAnsi="Arial" w:cs="Arial"/>
        </w:rPr>
        <w:t xml:space="preserve">d)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29 sierpnia 1997 roku </w:t>
      </w:r>
      <w:r>
        <w:rPr>
          <w:rFonts w:ascii="Arial" w:hAnsi="Arial" w:cs="Arial"/>
        </w:rPr>
        <w:br/>
        <w:t xml:space="preserve">o ochronie danych osobowych. Imię i nazwisko pracownika nie podlega </w:t>
      </w:r>
      <w:proofErr w:type="spellStart"/>
      <w:r>
        <w:rPr>
          <w:rFonts w:ascii="Arial" w:hAnsi="Arial" w:cs="Arial"/>
        </w:rPr>
        <w:t>anonimizacji</w:t>
      </w:r>
      <w:proofErr w:type="spellEnd"/>
      <w:r>
        <w:rPr>
          <w:rFonts w:ascii="Arial" w:hAnsi="Arial" w:cs="Arial"/>
        </w:rPr>
        <w:t>.</w:t>
      </w:r>
    </w:p>
    <w:p w:rsidR="009F6F84" w:rsidRDefault="009F6F84" w:rsidP="004913E3">
      <w:pPr>
        <w:widowControl w:val="0"/>
        <w:autoSpaceDE w:val="0"/>
        <w:autoSpaceDN w:val="0"/>
        <w:adjustRightInd w:val="0"/>
        <w:spacing w:after="0" w:line="240" w:lineRule="auto"/>
        <w:jc w:val="both"/>
        <w:rPr>
          <w:rFonts w:ascii="Arial" w:hAnsi="Arial" w:cs="Arial"/>
        </w:rPr>
      </w:pPr>
    </w:p>
    <w:p w:rsidR="009F6F84" w:rsidRDefault="004913E3" w:rsidP="004913E3">
      <w:pPr>
        <w:widowControl w:val="0"/>
        <w:autoSpaceDE w:val="0"/>
        <w:autoSpaceDN w:val="0"/>
        <w:adjustRightInd w:val="0"/>
        <w:spacing w:after="0" w:line="240" w:lineRule="auto"/>
        <w:jc w:val="both"/>
        <w:rPr>
          <w:rFonts w:ascii="Arial" w:hAnsi="Arial" w:cs="Arial"/>
        </w:rPr>
      </w:pPr>
      <w:r>
        <w:rPr>
          <w:rFonts w:ascii="Arial" w:hAnsi="Arial" w:cs="Arial"/>
        </w:rPr>
        <w:t xml:space="preserve">11. </w:t>
      </w:r>
      <w:r w:rsidR="009F6F84">
        <w:rPr>
          <w:rFonts w:ascii="Arial" w:hAnsi="Arial" w:cs="Arial"/>
        </w:rPr>
        <w:t>W przypadku uzasadnionych wątpliwości co do przestrzegania prawa pracy przez</w:t>
      </w:r>
      <w:r>
        <w:rPr>
          <w:rFonts w:ascii="Arial" w:hAnsi="Arial" w:cs="Arial"/>
        </w:rPr>
        <w:t xml:space="preserve"> </w:t>
      </w:r>
      <w:r w:rsidR="009F6F84">
        <w:rPr>
          <w:rFonts w:ascii="Arial" w:hAnsi="Arial" w:cs="Arial"/>
        </w:rPr>
        <w:t>wykonawcę lub podwykonawcę, zamawiający może zwrócić się o przeprowadzenie kontroli przez Państwową Inspekcję Pracy.</w:t>
      </w:r>
    </w:p>
    <w:p w:rsidR="009F6F84" w:rsidRDefault="009F6F84" w:rsidP="004D2CF9">
      <w:pPr>
        <w:pStyle w:val="Standard"/>
        <w:jc w:val="both"/>
        <w:rPr>
          <w:rFonts w:ascii="Arial" w:hAnsi="Arial" w:cs="Arial"/>
          <w:sz w:val="22"/>
          <w:szCs w:val="22"/>
        </w:rPr>
      </w:pPr>
    </w:p>
    <w:p w:rsidR="009F6F84" w:rsidRDefault="004913E3" w:rsidP="004913E3">
      <w:pPr>
        <w:pStyle w:val="Standard"/>
        <w:ind w:right="-567"/>
        <w:jc w:val="both"/>
        <w:rPr>
          <w:rFonts w:ascii="Arial" w:hAnsi="Arial" w:cs="Arial"/>
          <w:sz w:val="22"/>
          <w:szCs w:val="22"/>
        </w:rPr>
      </w:pPr>
      <w:r>
        <w:rPr>
          <w:rFonts w:ascii="Arial" w:hAnsi="Arial" w:cs="Arial"/>
          <w:sz w:val="22"/>
          <w:szCs w:val="22"/>
        </w:rPr>
        <w:t>1</w:t>
      </w:r>
      <w:r w:rsidR="004D2CF9">
        <w:rPr>
          <w:rFonts w:ascii="Arial" w:hAnsi="Arial" w:cs="Arial"/>
          <w:sz w:val="22"/>
          <w:szCs w:val="22"/>
        </w:rPr>
        <w:t>2</w:t>
      </w:r>
      <w:r>
        <w:rPr>
          <w:rFonts w:ascii="Arial" w:hAnsi="Arial" w:cs="Arial"/>
          <w:sz w:val="22"/>
          <w:szCs w:val="22"/>
        </w:rPr>
        <w:t xml:space="preserve">. </w:t>
      </w:r>
      <w:r w:rsidR="009F6F84">
        <w:rPr>
          <w:rFonts w:ascii="Arial" w:hAnsi="Arial" w:cs="Arial"/>
          <w:sz w:val="22"/>
          <w:szCs w:val="22"/>
        </w:rPr>
        <w:t>Integralną częścią umowy jest SIWZ niniejszego zamówienia.</w:t>
      </w:r>
    </w:p>
    <w:p w:rsidR="009F6F84" w:rsidRPr="00C46D12" w:rsidRDefault="009F6F84" w:rsidP="009F6F84">
      <w:pPr>
        <w:pStyle w:val="Standard"/>
        <w:ind w:right="-567"/>
        <w:jc w:val="both"/>
        <w:rPr>
          <w:rFonts w:ascii="Arial" w:hAnsi="Arial" w:cs="Arial"/>
          <w:sz w:val="22"/>
          <w:szCs w:val="22"/>
        </w:rPr>
      </w:pPr>
    </w:p>
    <w:p w:rsidR="009F6F84" w:rsidRPr="00C46D12" w:rsidRDefault="009F6F84" w:rsidP="009F6F84">
      <w:pPr>
        <w:pStyle w:val="Tekstpodstawowy"/>
        <w:spacing w:after="0" w:line="240" w:lineRule="auto"/>
        <w:ind w:left="0" w:hanging="16"/>
        <w:jc w:val="center"/>
        <w:rPr>
          <w:rFonts w:ascii="Arial" w:hAnsi="Arial" w:cs="Arial"/>
          <w:b/>
        </w:rPr>
      </w:pPr>
      <w:r w:rsidRPr="00C46D12">
        <w:rPr>
          <w:rFonts w:ascii="Arial" w:hAnsi="Arial" w:cs="Arial"/>
          <w:b/>
        </w:rPr>
        <w:t xml:space="preserve">           § 3</w:t>
      </w:r>
    </w:p>
    <w:p w:rsidR="009D5A0D" w:rsidRPr="00C46D12" w:rsidRDefault="009F6F84" w:rsidP="009D5A0D">
      <w:pPr>
        <w:pStyle w:val="Tekstpodstawowy"/>
        <w:spacing w:after="0" w:line="240" w:lineRule="auto"/>
        <w:ind w:left="0" w:firstLine="0"/>
        <w:jc w:val="left"/>
        <w:rPr>
          <w:rFonts w:ascii="Arial" w:hAnsi="Arial" w:cs="Arial"/>
        </w:rPr>
      </w:pPr>
      <w:r w:rsidRPr="00C46D12">
        <w:rPr>
          <w:rFonts w:ascii="Arial" w:hAnsi="Arial" w:cs="Arial"/>
        </w:rPr>
        <w:t>1. Termin rozpoczęcia przedmiotu umowy ustala się na dzień podpisania umowy.</w:t>
      </w:r>
    </w:p>
    <w:p w:rsidR="009D5A0D" w:rsidRPr="00131044" w:rsidRDefault="009D5A0D" w:rsidP="00131044">
      <w:pPr>
        <w:pStyle w:val="Tekstpodstawowy"/>
        <w:spacing w:after="0" w:line="240" w:lineRule="auto"/>
        <w:ind w:left="0" w:firstLine="0"/>
        <w:jc w:val="both"/>
        <w:rPr>
          <w:rFonts w:ascii="Arial" w:hAnsi="Arial" w:cs="Arial"/>
          <w:bCs/>
        </w:rPr>
      </w:pPr>
      <w:r w:rsidRPr="00C46D12">
        <w:rPr>
          <w:rFonts w:ascii="Arial" w:hAnsi="Arial" w:cs="Arial"/>
        </w:rPr>
        <w:t xml:space="preserve">2. Termin zakończenia przedmiotu umowy ustala się na: 30 </w:t>
      </w:r>
      <w:r w:rsidR="00131044">
        <w:rPr>
          <w:rFonts w:ascii="Arial" w:hAnsi="Arial" w:cs="Arial"/>
        </w:rPr>
        <w:t>czerwca</w:t>
      </w:r>
      <w:r w:rsidRPr="00C46D12">
        <w:rPr>
          <w:rFonts w:ascii="Arial" w:hAnsi="Arial" w:cs="Arial"/>
        </w:rPr>
        <w:t xml:space="preserve"> 20</w:t>
      </w:r>
      <w:r w:rsidR="00131044">
        <w:rPr>
          <w:rFonts w:ascii="Arial" w:hAnsi="Arial" w:cs="Arial"/>
        </w:rPr>
        <w:t>21</w:t>
      </w:r>
      <w:r w:rsidRPr="00C46D12">
        <w:rPr>
          <w:rFonts w:ascii="Arial" w:hAnsi="Arial" w:cs="Arial"/>
        </w:rPr>
        <w:t xml:space="preserve"> roku.</w:t>
      </w:r>
      <w:r w:rsidRPr="00C46D12">
        <w:rPr>
          <w:rFonts w:ascii="Arial" w:hAnsi="Arial" w:cs="Arial"/>
          <w:bCs/>
        </w:rPr>
        <w:t xml:space="preserve">  </w:t>
      </w:r>
    </w:p>
    <w:p w:rsidR="009F6F84" w:rsidRPr="00C46D12" w:rsidRDefault="00131044" w:rsidP="009D5A0D">
      <w:pPr>
        <w:spacing w:after="0" w:line="240" w:lineRule="auto"/>
        <w:jc w:val="both"/>
        <w:rPr>
          <w:rFonts w:ascii="Arial" w:hAnsi="Arial" w:cs="Arial"/>
        </w:rPr>
      </w:pPr>
      <w:r>
        <w:rPr>
          <w:rFonts w:ascii="Arial" w:hAnsi="Arial" w:cs="Arial"/>
        </w:rPr>
        <w:t xml:space="preserve">3. </w:t>
      </w:r>
      <w:r w:rsidR="009D5A0D" w:rsidRPr="00C46D12">
        <w:rPr>
          <w:rFonts w:ascii="Arial" w:hAnsi="Arial" w:cs="Arial"/>
        </w:rPr>
        <w:t>Przez zakończenie przedmiotu umowy rozumie się zakończenie wszystkich robót budowlanych określonych w  § 2 i zgłoszenie gotowości do</w:t>
      </w:r>
      <w:r w:rsidR="009F6F84" w:rsidRPr="00C46D12">
        <w:rPr>
          <w:rFonts w:ascii="Arial" w:hAnsi="Arial" w:cs="Arial"/>
        </w:rPr>
        <w:t xml:space="preserve"> odbioru w sposób, o którym mowa w § 4 ust 4.</w:t>
      </w:r>
    </w:p>
    <w:p w:rsidR="009F6F84" w:rsidRPr="00C46D12" w:rsidRDefault="009F6F84" w:rsidP="009F6F84">
      <w:pPr>
        <w:pStyle w:val="Tekstpodstawowy"/>
        <w:spacing w:after="0" w:line="240" w:lineRule="auto"/>
        <w:ind w:left="0" w:firstLine="0"/>
        <w:jc w:val="both"/>
        <w:rPr>
          <w:rFonts w:ascii="Arial" w:hAnsi="Arial" w:cs="Arial"/>
          <w:b/>
          <w:bCs/>
        </w:rPr>
      </w:pPr>
    </w:p>
    <w:p w:rsidR="009F6F84" w:rsidRPr="00C46D12" w:rsidRDefault="009F6F84" w:rsidP="009F6F84">
      <w:pPr>
        <w:spacing w:after="0" w:line="240" w:lineRule="auto"/>
        <w:ind w:right="-709"/>
        <w:jc w:val="center"/>
        <w:rPr>
          <w:rFonts w:ascii="Arial" w:hAnsi="Arial" w:cs="Arial"/>
          <w:b/>
        </w:rPr>
      </w:pPr>
      <w:r w:rsidRPr="00C46D12">
        <w:rPr>
          <w:rFonts w:ascii="Arial" w:hAnsi="Arial" w:cs="Arial"/>
          <w:b/>
        </w:rPr>
        <w:t>§ 4</w:t>
      </w:r>
    </w:p>
    <w:p w:rsidR="009F6F84" w:rsidRPr="00C46D12" w:rsidRDefault="009F6F84" w:rsidP="00A93FCE">
      <w:pPr>
        <w:spacing w:after="0"/>
        <w:jc w:val="both"/>
        <w:rPr>
          <w:rFonts w:ascii="Arial" w:hAnsi="Arial" w:cs="Arial"/>
        </w:rPr>
      </w:pPr>
      <w:r w:rsidRPr="00C46D12">
        <w:rPr>
          <w:rFonts w:ascii="Arial" w:hAnsi="Arial" w:cs="Arial"/>
        </w:rPr>
        <w:t xml:space="preserve">1. Przedmiotem odbioru końcowego jest całość robót budowlanych związanych </w:t>
      </w:r>
      <w:r w:rsidRPr="00C46D12">
        <w:rPr>
          <w:rFonts w:ascii="Arial" w:hAnsi="Arial" w:cs="Arial"/>
        </w:rPr>
        <w:br/>
        <w:t>z z</w:t>
      </w:r>
      <w:r w:rsidR="00C46D12" w:rsidRPr="00C46D12">
        <w:rPr>
          <w:rFonts w:ascii="Arial" w:hAnsi="Arial" w:cs="Arial"/>
        </w:rPr>
        <w:t>adaniem pn. „</w:t>
      </w:r>
      <w:r w:rsidR="00131044" w:rsidRPr="00A34B80">
        <w:rPr>
          <w:rFonts w:ascii="Arial" w:hAnsi="Arial" w:cs="Arial"/>
        </w:rPr>
        <w:t xml:space="preserve">Budowa boiska wielofunkcyjnego </w:t>
      </w:r>
      <w:r w:rsidR="00131044">
        <w:rPr>
          <w:rFonts w:ascii="Arial" w:hAnsi="Arial" w:cs="Arial"/>
        </w:rPr>
        <w:t>na terenie działki nr 102/5 w Trzebiechowie</w:t>
      </w:r>
      <w:r w:rsidR="00C46D12" w:rsidRPr="00C46D12">
        <w:rPr>
          <w:rFonts w:ascii="Arial" w:hAnsi="Arial" w:cs="Arial"/>
        </w:rPr>
        <w:t>”</w:t>
      </w:r>
      <w:r w:rsidRPr="00C46D12">
        <w:rPr>
          <w:rFonts w:ascii="Arial" w:hAnsi="Arial" w:cs="Arial"/>
        </w:rPr>
        <w:t xml:space="preserve">, SIWZ oraz niniejszą umową. </w:t>
      </w:r>
    </w:p>
    <w:p w:rsidR="009F6F84" w:rsidRDefault="009F6F84" w:rsidP="009F6F84">
      <w:pPr>
        <w:spacing w:line="240" w:lineRule="auto"/>
        <w:jc w:val="both"/>
        <w:rPr>
          <w:rFonts w:ascii="Arial" w:hAnsi="Arial" w:cs="Arial"/>
        </w:rPr>
      </w:pPr>
      <w:r>
        <w:rPr>
          <w:rFonts w:ascii="Arial" w:hAnsi="Arial" w:cs="Arial"/>
        </w:rPr>
        <w:t xml:space="preserve">Roboty zanikowe, ulegające zakryciu, a także elementy robót według uzgodnień </w:t>
      </w:r>
      <w:r>
        <w:rPr>
          <w:rFonts w:ascii="Arial" w:hAnsi="Arial" w:cs="Arial"/>
        </w:rPr>
        <w:br/>
        <w:t>z inspektorem nadzoru oraz zakończone etapy robót podlegają zgłoszeniu przedstawicielowi Zamawiającego</w:t>
      </w:r>
      <w:r>
        <w:t xml:space="preserve"> </w:t>
      </w:r>
      <w:r>
        <w:rPr>
          <w:rFonts w:ascii="Arial" w:hAnsi="Arial" w:cs="Arial"/>
        </w:rPr>
        <w:t>poprzez wpisy do dziennika budowy.</w:t>
      </w:r>
    </w:p>
    <w:p w:rsidR="009F6F84" w:rsidRDefault="009F6F84" w:rsidP="009F6F84">
      <w:pPr>
        <w:pStyle w:val="Akapitzlist"/>
        <w:spacing w:line="240" w:lineRule="auto"/>
        <w:ind w:left="3"/>
        <w:jc w:val="both"/>
        <w:rPr>
          <w:rFonts w:ascii="Arial" w:hAnsi="Arial" w:cs="Arial"/>
        </w:rPr>
      </w:pPr>
      <w:r>
        <w:rPr>
          <w:rFonts w:ascii="Arial" w:hAnsi="Arial" w:cs="Arial"/>
        </w:rPr>
        <w:lastRenderedPageBreak/>
        <w:t>2. W odbiorach uczestniczą: przedstawiciele Zamawiającego oraz Wykonawcy (kierownik budowy).</w:t>
      </w:r>
    </w:p>
    <w:p w:rsidR="009F6F84" w:rsidRDefault="009F6F84" w:rsidP="009F6F84">
      <w:pPr>
        <w:spacing w:line="240" w:lineRule="auto"/>
        <w:jc w:val="both"/>
        <w:rPr>
          <w:rFonts w:ascii="Arial" w:hAnsi="Arial" w:cs="Arial"/>
        </w:rPr>
      </w:pPr>
      <w:r>
        <w:rPr>
          <w:rFonts w:ascii="Arial" w:hAnsi="Arial" w:cs="Arial"/>
        </w:rPr>
        <w:t>3. Do obowiązków Wykonawcy należy, przed przystąpieniem do czynności odbioru,  skompletowanie i przedstawienie Zamawiającemu dokumentów pozwalających na ocenę prawidłowego wykonania przedmiotu odbioru, a w szczególności przekazanie:</w:t>
      </w:r>
    </w:p>
    <w:p w:rsidR="009F6F84" w:rsidRDefault="009F6F84" w:rsidP="009F6F84">
      <w:pPr>
        <w:spacing w:line="240" w:lineRule="auto"/>
        <w:jc w:val="both"/>
        <w:rPr>
          <w:rFonts w:ascii="Arial" w:hAnsi="Arial" w:cs="Arial"/>
        </w:rPr>
      </w:pPr>
      <w:r>
        <w:rPr>
          <w:rFonts w:ascii="Arial" w:hAnsi="Arial" w:cs="Arial"/>
        </w:rPr>
        <w:t>1) dziennika budowy</w:t>
      </w:r>
    </w:p>
    <w:p w:rsidR="009F6F84" w:rsidRDefault="009F6F84" w:rsidP="009F6F84">
      <w:pPr>
        <w:spacing w:line="240" w:lineRule="auto"/>
        <w:ind w:right="-709"/>
        <w:jc w:val="both"/>
        <w:rPr>
          <w:rFonts w:ascii="Arial" w:hAnsi="Arial" w:cs="Arial"/>
        </w:rPr>
      </w:pPr>
      <w:r>
        <w:rPr>
          <w:rFonts w:ascii="Arial" w:hAnsi="Arial" w:cs="Arial"/>
        </w:rPr>
        <w:t>2) pisemnej gwarancji  na  wykonane prace na okres …………… miesięcy,</w:t>
      </w:r>
      <w:r>
        <w:rPr>
          <w:rFonts w:ascii="Arial" w:hAnsi="Arial" w:cs="Arial"/>
        </w:rPr>
        <w:tab/>
      </w:r>
      <w:r>
        <w:rPr>
          <w:rFonts w:ascii="Arial" w:hAnsi="Arial" w:cs="Arial"/>
        </w:rPr>
        <w:tab/>
      </w:r>
      <w:r>
        <w:rPr>
          <w:rFonts w:ascii="Arial" w:hAnsi="Arial" w:cs="Arial"/>
        </w:rPr>
        <w:tab/>
        <w:t xml:space="preserve">  </w:t>
      </w:r>
    </w:p>
    <w:p w:rsidR="009F6F84" w:rsidRDefault="009F6F84" w:rsidP="009F6F84">
      <w:pPr>
        <w:spacing w:line="240" w:lineRule="auto"/>
        <w:ind w:right="-709"/>
        <w:jc w:val="both"/>
        <w:rPr>
          <w:rFonts w:ascii="Arial" w:hAnsi="Arial" w:cs="Arial"/>
        </w:rPr>
      </w:pPr>
      <w:r>
        <w:rPr>
          <w:rFonts w:ascii="Arial" w:hAnsi="Arial" w:cs="Arial"/>
        </w:rPr>
        <w:t xml:space="preserve">3) aprobat technicznych, </w:t>
      </w:r>
    </w:p>
    <w:p w:rsidR="009F6F84" w:rsidRDefault="009F6F84" w:rsidP="009F6F84">
      <w:pPr>
        <w:spacing w:line="240" w:lineRule="auto"/>
        <w:ind w:right="-709"/>
        <w:jc w:val="both"/>
        <w:rPr>
          <w:rFonts w:ascii="Arial" w:hAnsi="Arial" w:cs="Arial"/>
        </w:rPr>
      </w:pPr>
      <w:r>
        <w:rPr>
          <w:rFonts w:ascii="Arial" w:hAnsi="Arial" w:cs="Arial"/>
        </w:rPr>
        <w:t>4) atestów i certyfikatów jakości,</w:t>
      </w:r>
    </w:p>
    <w:p w:rsidR="009F6F84" w:rsidRDefault="009F6F84" w:rsidP="009F6F84">
      <w:pPr>
        <w:spacing w:line="240" w:lineRule="auto"/>
        <w:ind w:right="-709"/>
        <w:jc w:val="both"/>
        <w:rPr>
          <w:rFonts w:ascii="Arial" w:hAnsi="Arial" w:cs="Arial"/>
        </w:rPr>
      </w:pPr>
      <w:r>
        <w:rPr>
          <w:rFonts w:ascii="Arial" w:hAnsi="Arial" w:cs="Arial"/>
        </w:rPr>
        <w:t>5) pozostałych dokumentów  dotyczących przedmiotu umowy.</w:t>
      </w:r>
    </w:p>
    <w:p w:rsidR="009F6F84" w:rsidRDefault="009F6F84" w:rsidP="009F6F84">
      <w:pPr>
        <w:spacing w:line="240" w:lineRule="auto"/>
        <w:jc w:val="both"/>
        <w:rPr>
          <w:rFonts w:ascii="Arial" w:hAnsi="Arial" w:cs="Arial"/>
        </w:rPr>
      </w:pPr>
      <w:r>
        <w:rPr>
          <w:rFonts w:ascii="Arial" w:hAnsi="Arial" w:cs="Arial"/>
        </w:rPr>
        <w:t xml:space="preserve">4. O osiągnięciu gotowości odbioru Wykonawca jest zobowiązany zawiadomić Zamawiającego. Zawiadomienie dokonane winno być na piśmie, a termin biegnie od dnia, </w:t>
      </w:r>
      <w:r>
        <w:rPr>
          <w:rFonts w:ascii="Arial" w:hAnsi="Arial" w:cs="Arial"/>
        </w:rPr>
        <w:br/>
        <w:t>w którym Zamawiający potwierdził fakt doręczenia zawiadomienia. Na tej podstawie Zamawiający wyznacza dzień i godzinę odbioru.</w:t>
      </w:r>
    </w:p>
    <w:p w:rsidR="009F6F84" w:rsidRDefault="009F6F84" w:rsidP="009F6F84">
      <w:pPr>
        <w:spacing w:line="240" w:lineRule="auto"/>
        <w:jc w:val="both"/>
        <w:rPr>
          <w:rFonts w:ascii="Arial" w:hAnsi="Arial" w:cs="Arial"/>
        </w:rPr>
      </w:pPr>
      <w:r>
        <w:rPr>
          <w:rFonts w:ascii="Arial" w:hAnsi="Arial" w:cs="Arial"/>
        </w:rPr>
        <w:t xml:space="preserve">5. Zamawiający wyznaczy termin i rozpoczęcie czynności odbiorowych przedmiotu odbioru </w:t>
      </w:r>
      <w:r>
        <w:rPr>
          <w:rFonts w:ascii="Arial" w:hAnsi="Arial" w:cs="Arial"/>
        </w:rPr>
        <w:br/>
        <w:t>w ciągu 7 dni od daty otrzymania zawiadomienia o osiągnięciu gotowości do odbioru, zawiadamiając o tym Wykonawcę.</w:t>
      </w:r>
    </w:p>
    <w:p w:rsidR="009F6F84" w:rsidRDefault="009F6F84" w:rsidP="009F6F84">
      <w:pPr>
        <w:spacing w:line="240" w:lineRule="auto"/>
        <w:jc w:val="both"/>
        <w:rPr>
          <w:rFonts w:ascii="Arial" w:hAnsi="Arial" w:cs="Arial"/>
        </w:rPr>
      </w:pPr>
      <w:r>
        <w:rPr>
          <w:rFonts w:ascii="Arial" w:hAnsi="Arial" w:cs="Arial"/>
        </w:rPr>
        <w:t>6. Jeżeli w toku czynności odbioru zostanie stwierdzone, że przedmiot nie osiągnął gotowości do odbioru z powodu nie zakończenia robót, stwierdzenia wad lub nie wywiązania się z obowiązków, o których mowa w niniejszej Umowie, Zamawiający może odmówić odbioru. W takim wypadku Wykonawca pozostaje w zwłoce.</w:t>
      </w:r>
    </w:p>
    <w:p w:rsidR="009F6F84" w:rsidRDefault="009F6F84" w:rsidP="009F6F84">
      <w:pPr>
        <w:spacing w:line="240" w:lineRule="auto"/>
        <w:jc w:val="both"/>
        <w:rPr>
          <w:rFonts w:ascii="Arial" w:hAnsi="Arial" w:cs="Arial"/>
        </w:rPr>
      </w:pPr>
      <w:r>
        <w:rPr>
          <w:rFonts w:ascii="Arial" w:hAnsi="Arial" w:cs="Arial"/>
        </w:rPr>
        <w:t>7. Jeżeli w toku czynności odbioru zostaną stwierdzone wady, to Zamawiającemu przysługują następujące uprawnienia:</w:t>
      </w:r>
    </w:p>
    <w:p w:rsidR="009F6F84" w:rsidRDefault="009F6F84" w:rsidP="009F6F84">
      <w:pPr>
        <w:spacing w:line="240" w:lineRule="auto"/>
        <w:ind w:right="-709"/>
        <w:jc w:val="both"/>
        <w:rPr>
          <w:rFonts w:ascii="Arial" w:hAnsi="Arial" w:cs="Arial"/>
        </w:rPr>
      </w:pPr>
      <w:r>
        <w:rPr>
          <w:rFonts w:ascii="Arial" w:hAnsi="Arial" w:cs="Arial"/>
        </w:rPr>
        <w:t>1) Jeżeli wady nadają się do usunięcia, może odmówić odbioru do czasu usunięcia wad,</w:t>
      </w:r>
    </w:p>
    <w:p w:rsidR="009F6F84" w:rsidRDefault="009F6F84" w:rsidP="009F6F84">
      <w:pPr>
        <w:spacing w:line="240" w:lineRule="auto"/>
        <w:ind w:right="-709"/>
        <w:jc w:val="both"/>
        <w:rPr>
          <w:rFonts w:ascii="Arial" w:hAnsi="Arial" w:cs="Arial"/>
        </w:rPr>
      </w:pPr>
      <w:r>
        <w:rPr>
          <w:rFonts w:ascii="Arial" w:hAnsi="Arial" w:cs="Arial"/>
        </w:rPr>
        <w:t>2) Jeżeli wady nie nadają się do usunięcia, to:</w:t>
      </w:r>
    </w:p>
    <w:p w:rsidR="009F6F84" w:rsidRDefault="009F6F84" w:rsidP="009F6F84">
      <w:pPr>
        <w:spacing w:line="240" w:lineRule="auto"/>
        <w:jc w:val="both"/>
        <w:rPr>
          <w:rFonts w:ascii="Arial" w:hAnsi="Arial" w:cs="Arial"/>
        </w:rPr>
      </w:pPr>
      <w:r>
        <w:rPr>
          <w:rFonts w:ascii="Arial" w:hAnsi="Arial" w:cs="Arial"/>
        </w:rPr>
        <w:t xml:space="preserve">    a) Jeżeli nie uniemożliwiają one użytkowania przedmiotu odbioru zgodnie </w:t>
      </w:r>
    </w:p>
    <w:p w:rsidR="009F6F84" w:rsidRDefault="009F6F84" w:rsidP="009F6F84">
      <w:pPr>
        <w:spacing w:line="240" w:lineRule="auto"/>
        <w:jc w:val="both"/>
        <w:rPr>
          <w:rFonts w:ascii="Arial" w:hAnsi="Arial" w:cs="Arial"/>
        </w:rPr>
      </w:pPr>
      <w:r>
        <w:rPr>
          <w:rFonts w:ascii="Arial" w:hAnsi="Arial" w:cs="Arial"/>
        </w:rPr>
        <w:t xml:space="preserve">            z przeznaczeniem, Zamawiający może obniżyć odpowiednio wynagrodzenie,</w:t>
      </w:r>
    </w:p>
    <w:p w:rsidR="009F6F84" w:rsidRDefault="009F6F84" w:rsidP="009F6F84">
      <w:pPr>
        <w:spacing w:line="240" w:lineRule="auto"/>
        <w:jc w:val="both"/>
        <w:rPr>
          <w:rFonts w:ascii="Arial" w:hAnsi="Arial" w:cs="Arial"/>
        </w:rPr>
      </w:pPr>
      <w:r>
        <w:rPr>
          <w:rFonts w:ascii="Arial" w:hAnsi="Arial" w:cs="Arial"/>
        </w:rPr>
        <w:t xml:space="preserve">    b) Jeżeli wady uniemożliwiają użytkowanie zgodnie z przeznaczeniem, Zamawiający</w:t>
      </w:r>
    </w:p>
    <w:p w:rsidR="009F6F84" w:rsidRDefault="009F6F84" w:rsidP="009F6F84">
      <w:pPr>
        <w:spacing w:line="240" w:lineRule="auto"/>
        <w:jc w:val="both"/>
        <w:rPr>
          <w:rFonts w:ascii="Arial" w:hAnsi="Arial" w:cs="Arial"/>
        </w:rPr>
      </w:pPr>
      <w:r>
        <w:rPr>
          <w:rFonts w:ascii="Arial" w:hAnsi="Arial" w:cs="Arial"/>
        </w:rPr>
        <w:t xml:space="preserve">            może odstąpić od umowy lub żądać wykonania przedmiotu odbioru po raz drugi.</w:t>
      </w:r>
    </w:p>
    <w:p w:rsidR="009F6F84" w:rsidRDefault="004D2CF9" w:rsidP="009F6F84">
      <w:pPr>
        <w:spacing w:line="240" w:lineRule="auto"/>
        <w:jc w:val="both"/>
        <w:rPr>
          <w:rFonts w:ascii="Arial" w:hAnsi="Arial" w:cs="Arial"/>
        </w:rPr>
      </w:pPr>
      <w:r>
        <w:rPr>
          <w:rFonts w:ascii="Arial" w:hAnsi="Arial" w:cs="Arial"/>
        </w:rPr>
        <w:t>8</w:t>
      </w:r>
      <w:r w:rsidR="009F6F84">
        <w:rPr>
          <w:rFonts w:ascii="Arial" w:hAnsi="Arial" w:cs="Arial"/>
        </w:rPr>
        <w:t>. Z czynności odbioru sporządza się protokół, który powinien zawierać ustalenia poczynione w toku odbioru. Odbiór będzie  uważany za dokonany po zakończeniu robót, oraz po złożeniu stosownego oświadczenia przez Zamawiającego w protokole odbioru lub po potwierdzeniu w w/w protokole usunięcia wszystkich wad stwierdzonych w tym odbiorze.</w:t>
      </w:r>
    </w:p>
    <w:p w:rsidR="009F6F84" w:rsidRDefault="004D2CF9" w:rsidP="009F6F84">
      <w:pPr>
        <w:pStyle w:val="Tekstpodstawowy"/>
        <w:spacing w:after="0" w:line="240" w:lineRule="auto"/>
        <w:ind w:left="0" w:firstLine="0"/>
        <w:jc w:val="both"/>
        <w:rPr>
          <w:rFonts w:ascii="Arial" w:hAnsi="Arial" w:cs="Arial"/>
        </w:rPr>
      </w:pPr>
      <w:r>
        <w:rPr>
          <w:rFonts w:ascii="Arial" w:hAnsi="Arial" w:cs="Arial"/>
        </w:rPr>
        <w:t>9</w:t>
      </w:r>
      <w:r w:rsidR="009F6F84">
        <w:rPr>
          <w:rFonts w:ascii="Arial" w:hAnsi="Arial" w:cs="Arial"/>
        </w:rPr>
        <w:t>. Wykonawca zobowiązany jest do zawiadomienia Zamawiającego o usunięciu wad oraz do żądania wyznaczenia terminu odbioru zakwestionowanych uprzednio robót jako wadliwych.</w:t>
      </w:r>
    </w:p>
    <w:p w:rsidR="009F6F84" w:rsidRDefault="009F6F84" w:rsidP="009F6F84">
      <w:pPr>
        <w:pStyle w:val="Tekstpodstawowy"/>
        <w:spacing w:after="0" w:line="240" w:lineRule="auto"/>
        <w:ind w:left="0" w:firstLine="0"/>
        <w:jc w:val="both"/>
        <w:rPr>
          <w:rFonts w:ascii="Arial" w:hAnsi="Arial" w:cs="Arial"/>
        </w:rPr>
      </w:pPr>
    </w:p>
    <w:p w:rsidR="009F6F84" w:rsidRDefault="009F6F84" w:rsidP="009F6F84">
      <w:pPr>
        <w:pStyle w:val="Tekstpodstawowy"/>
        <w:spacing w:after="0" w:line="240" w:lineRule="auto"/>
        <w:ind w:left="0" w:firstLine="0"/>
        <w:jc w:val="both"/>
        <w:rPr>
          <w:rFonts w:ascii="Arial" w:hAnsi="Arial" w:cs="Arial"/>
        </w:rPr>
      </w:pPr>
      <w:r>
        <w:rPr>
          <w:rFonts w:ascii="Arial" w:hAnsi="Arial" w:cs="Arial"/>
        </w:rPr>
        <w:t>1</w:t>
      </w:r>
      <w:r w:rsidR="004D2CF9">
        <w:rPr>
          <w:rFonts w:ascii="Arial" w:hAnsi="Arial" w:cs="Arial"/>
        </w:rPr>
        <w:t>0</w:t>
      </w:r>
      <w:r>
        <w:rPr>
          <w:rFonts w:ascii="Arial" w:hAnsi="Arial" w:cs="Arial"/>
        </w:rPr>
        <w:t>. Zamawiający wyznacza ostateczny pogwarancyjny odbiór robót w terminie 14 dni przed upływem terminu gwarancji ustalonego w umowie oraz termin na protokolarne stwierdzenie usunięcia wad po upływie okresu gwarancji.</w:t>
      </w:r>
    </w:p>
    <w:p w:rsidR="009F6F84" w:rsidRDefault="009F6F84" w:rsidP="009F6F84">
      <w:pPr>
        <w:pStyle w:val="Tekstpodstawowy"/>
        <w:spacing w:after="0" w:line="240" w:lineRule="auto"/>
        <w:ind w:left="0" w:firstLine="0"/>
        <w:jc w:val="both"/>
        <w:rPr>
          <w:rFonts w:ascii="Arial" w:hAnsi="Arial" w:cs="Arial"/>
        </w:rPr>
      </w:pPr>
    </w:p>
    <w:p w:rsidR="009F6F84" w:rsidRDefault="009F6F84" w:rsidP="009F6F84">
      <w:pPr>
        <w:pStyle w:val="Tekstpodstawowy"/>
        <w:spacing w:after="0" w:line="240" w:lineRule="auto"/>
        <w:ind w:left="0" w:firstLine="0"/>
        <w:jc w:val="both"/>
        <w:rPr>
          <w:rFonts w:ascii="Arial" w:hAnsi="Arial" w:cs="Arial"/>
        </w:rPr>
      </w:pPr>
      <w:r>
        <w:rPr>
          <w:rFonts w:ascii="Arial" w:hAnsi="Arial" w:cs="Arial"/>
        </w:rPr>
        <w:t>1</w:t>
      </w:r>
      <w:r w:rsidR="004D2CF9">
        <w:rPr>
          <w:rFonts w:ascii="Arial" w:hAnsi="Arial" w:cs="Arial"/>
        </w:rPr>
        <w:t>1</w:t>
      </w:r>
      <w:r>
        <w:rPr>
          <w:rFonts w:ascii="Arial" w:hAnsi="Arial" w:cs="Arial"/>
        </w:rPr>
        <w:t>. Po protokolarnym stwierdzeniu usunięcia wad stwierdzonych przy odbiorze końcowym  oraz w okresie rękojmi za wady lub gwarancji jakości, rozpoczynają swój bieg terminy na zwrot (zwolnienia) zabezpieczenia należytego wykonania umowy.</w:t>
      </w:r>
    </w:p>
    <w:p w:rsidR="009F6F84" w:rsidRDefault="009F6F84" w:rsidP="009F6F84">
      <w:pPr>
        <w:pStyle w:val="Tekstpodstawowy"/>
        <w:spacing w:after="0" w:line="240" w:lineRule="auto"/>
        <w:ind w:left="0" w:firstLine="0"/>
        <w:jc w:val="both"/>
        <w:rPr>
          <w:rFonts w:ascii="Arial" w:hAnsi="Arial" w:cs="Arial"/>
        </w:rPr>
      </w:pPr>
    </w:p>
    <w:p w:rsidR="009F6F84" w:rsidRDefault="009F6F84" w:rsidP="009F6F84">
      <w:pPr>
        <w:pStyle w:val="Tekstpodstawowy"/>
        <w:spacing w:after="0" w:line="240" w:lineRule="auto"/>
        <w:ind w:left="0" w:firstLine="0"/>
        <w:jc w:val="both"/>
        <w:rPr>
          <w:rFonts w:ascii="Arial" w:hAnsi="Arial" w:cs="Arial"/>
        </w:rPr>
      </w:pPr>
      <w:r>
        <w:rPr>
          <w:rFonts w:ascii="Arial" w:hAnsi="Arial" w:cs="Arial"/>
        </w:rPr>
        <w:t>1</w:t>
      </w:r>
      <w:r w:rsidR="004D2CF9">
        <w:rPr>
          <w:rFonts w:ascii="Arial" w:hAnsi="Arial" w:cs="Arial"/>
        </w:rPr>
        <w:t>2</w:t>
      </w:r>
      <w:r>
        <w:rPr>
          <w:rFonts w:ascii="Arial" w:hAnsi="Arial" w:cs="Arial"/>
        </w:rPr>
        <w:t>. Zamawiający może podjąć decyzję o przerwaniu czynności odbioru, jeżeli w czasie tych czynności ujawniono istnienie takich wad, które uniemożliwiają użytkowanie przedmiotu umowy zgodnie  z przeznaczeniem – aż do czasu usunięcia tych wad.</w:t>
      </w:r>
    </w:p>
    <w:p w:rsidR="009F6F84" w:rsidRDefault="009F6F84" w:rsidP="009F6F84">
      <w:pPr>
        <w:pStyle w:val="Tekstpodstawowy"/>
        <w:spacing w:after="0" w:line="240" w:lineRule="auto"/>
        <w:ind w:left="0" w:firstLine="0"/>
        <w:jc w:val="both"/>
        <w:rPr>
          <w:rFonts w:ascii="Arial" w:hAnsi="Arial" w:cs="Arial"/>
        </w:rPr>
      </w:pPr>
    </w:p>
    <w:p w:rsidR="009F6F84" w:rsidRDefault="009F6F84" w:rsidP="009F6F84">
      <w:pPr>
        <w:pStyle w:val="Tekstpodstawowy"/>
        <w:spacing w:after="0" w:line="240" w:lineRule="auto"/>
        <w:ind w:left="0" w:firstLine="0"/>
        <w:jc w:val="both"/>
        <w:rPr>
          <w:rFonts w:ascii="Arial" w:hAnsi="Arial" w:cs="Arial"/>
        </w:rPr>
      </w:pPr>
      <w:r>
        <w:rPr>
          <w:rFonts w:ascii="Arial" w:hAnsi="Arial" w:cs="Arial"/>
        </w:rPr>
        <w:t>1</w:t>
      </w:r>
      <w:r w:rsidR="004D2CF9">
        <w:rPr>
          <w:rFonts w:ascii="Arial" w:hAnsi="Arial" w:cs="Arial"/>
        </w:rPr>
        <w:t>3</w:t>
      </w:r>
      <w:r>
        <w:rPr>
          <w:rFonts w:ascii="Arial" w:hAnsi="Arial" w:cs="Arial"/>
        </w:rPr>
        <w:t>. Zmawiający może usunąć w zastępstwie Wykonawcy, na jego koszt i ryzyko wady nieusunięte w ustalonym terminie. Zamawiający ma obowiązek uprzedniego poinformowania Wykonawcy o zamiarze zastępczego usunięcia wad. Zastępcze usunięcie wady nie zwalnia z obowiązku zapłaty kar umownych, które naliczane są do momentu zastępczego usunięcia wady.</w:t>
      </w:r>
    </w:p>
    <w:p w:rsidR="009F6F84" w:rsidRDefault="009F6F84" w:rsidP="009F6F84">
      <w:pPr>
        <w:pStyle w:val="Tekstpodstawowy"/>
        <w:spacing w:after="0" w:line="240" w:lineRule="auto"/>
        <w:ind w:left="0" w:firstLine="0"/>
        <w:jc w:val="left"/>
        <w:rPr>
          <w:rFonts w:ascii="Arial" w:hAnsi="Arial" w:cs="Arial"/>
        </w:rPr>
      </w:pPr>
    </w:p>
    <w:p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5</w:t>
      </w:r>
    </w:p>
    <w:p w:rsidR="009F6F84" w:rsidRDefault="009F6F84" w:rsidP="009F6F84">
      <w:pPr>
        <w:pStyle w:val="Tekstpodstawowy"/>
        <w:spacing w:after="0" w:line="240" w:lineRule="auto"/>
        <w:ind w:left="-16" w:firstLine="0"/>
        <w:jc w:val="left"/>
        <w:rPr>
          <w:rFonts w:ascii="Arial" w:hAnsi="Arial" w:cs="Arial"/>
        </w:rPr>
      </w:pPr>
      <w:r>
        <w:rPr>
          <w:rFonts w:ascii="Arial" w:hAnsi="Arial" w:cs="Arial"/>
        </w:rPr>
        <w:t xml:space="preserve">Wykonawca po przejęciu terenu budowy będzie odpowiedzialny za wszelkie zdarzenia i działania prowadzone na tym terenie w okresie realizowania Umowy. </w:t>
      </w:r>
    </w:p>
    <w:p w:rsidR="009F6F84" w:rsidRDefault="009F6F84" w:rsidP="009F6F84">
      <w:pPr>
        <w:pStyle w:val="Tekstpodstawowy"/>
        <w:spacing w:after="0" w:line="240" w:lineRule="auto"/>
        <w:ind w:hanging="16"/>
        <w:jc w:val="left"/>
        <w:rPr>
          <w:rFonts w:ascii="Arial" w:hAnsi="Arial" w:cs="Arial"/>
        </w:rPr>
      </w:pPr>
      <w:r>
        <w:rPr>
          <w:rFonts w:ascii="Arial" w:hAnsi="Arial" w:cs="Arial"/>
        </w:rPr>
        <w:t xml:space="preserve">                                            </w:t>
      </w:r>
    </w:p>
    <w:p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6</w:t>
      </w:r>
    </w:p>
    <w:p w:rsidR="009F6F84" w:rsidRDefault="009F6F84" w:rsidP="009F6F84">
      <w:pPr>
        <w:pStyle w:val="Tekstpodstawowy"/>
        <w:spacing w:after="0" w:line="240" w:lineRule="auto"/>
        <w:ind w:left="0" w:firstLine="0"/>
        <w:jc w:val="left"/>
        <w:rPr>
          <w:rFonts w:ascii="Arial" w:hAnsi="Arial" w:cs="Arial"/>
        </w:rPr>
      </w:pPr>
      <w:r>
        <w:rPr>
          <w:rFonts w:ascii="Arial" w:hAnsi="Arial" w:cs="Arial"/>
        </w:rPr>
        <w:t xml:space="preserve">1. Osobą do kontaktów ze strony Zamawiającego będzie – </w:t>
      </w:r>
      <w:r w:rsidR="00131044">
        <w:rPr>
          <w:rFonts w:ascii="Arial" w:hAnsi="Arial" w:cs="Arial"/>
        </w:rPr>
        <w:t xml:space="preserve">Rafał Kubicki </w:t>
      </w:r>
    </w:p>
    <w:p w:rsidR="009F6F84" w:rsidRDefault="009F6F84" w:rsidP="009F6F84">
      <w:pPr>
        <w:pStyle w:val="Tekstpodstawowy"/>
        <w:spacing w:after="0" w:line="240" w:lineRule="auto"/>
        <w:ind w:left="0" w:hanging="16"/>
        <w:jc w:val="both"/>
        <w:rPr>
          <w:rFonts w:ascii="Arial" w:hAnsi="Arial" w:cs="Arial"/>
        </w:rPr>
      </w:pPr>
    </w:p>
    <w:p w:rsidR="009F6F84" w:rsidRDefault="009F6F84" w:rsidP="009F6F84">
      <w:pPr>
        <w:pStyle w:val="Tekstpodstawowy"/>
        <w:spacing w:after="0" w:line="240" w:lineRule="auto"/>
        <w:ind w:left="0" w:firstLine="0"/>
        <w:jc w:val="left"/>
        <w:rPr>
          <w:rFonts w:ascii="Arial" w:hAnsi="Arial" w:cs="Arial"/>
        </w:rPr>
      </w:pPr>
      <w:r>
        <w:rPr>
          <w:rFonts w:ascii="Arial" w:hAnsi="Arial" w:cs="Arial"/>
        </w:rPr>
        <w:t xml:space="preserve">2. Wykonawca ustanawia kierownika budowy w osobie: </w:t>
      </w:r>
      <w:r w:rsidR="00131044">
        <w:rPr>
          <w:rFonts w:ascii="Arial" w:hAnsi="Arial" w:cs="Arial"/>
        </w:rPr>
        <w:t>…………………..</w:t>
      </w:r>
    </w:p>
    <w:p w:rsidR="009F6F84" w:rsidRDefault="009F6F84" w:rsidP="009F6F84">
      <w:pPr>
        <w:pStyle w:val="Tekstpodstawowy"/>
        <w:spacing w:after="0" w:line="240" w:lineRule="auto"/>
        <w:ind w:left="-16" w:right="-284" w:firstLine="0"/>
        <w:jc w:val="both"/>
        <w:rPr>
          <w:rFonts w:ascii="Arial" w:hAnsi="Arial" w:cs="Arial"/>
        </w:rPr>
      </w:pPr>
      <w:r>
        <w:rPr>
          <w:rFonts w:ascii="Arial" w:hAnsi="Arial" w:cs="Arial"/>
        </w:rPr>
        <w:t xml:space="preserve">Funkcję kierownika budowy może sprawować osoba posiadającą uprawnienia budowlane </w:t>
      </w:r>
      <w:r>
        <w:rPr>
          <w:rFonts w:ascii="Arial" w:hAnsi="Arial" w:cs="Arial"/>
        </w:rPr>
        <w:br/>
        <w:t>w odpowiedniej specjalności zgodnie z art. 42 ustawy z dnia 7 lipca 1994 r. Pra</w:t>
      </w:r>
      <w:r w:rsidR="00131044">
        <w:rPr>
          <w:rFonts w:ascii="Arial" w:hAnsi="Arial" w:cs="Arial"/>
        </w:rPr>
        <w:t xml:space="preserve">wo budowlane </w:t>
      </w:r>
      <w:r w:rsidR="00131044">
        <w:rPr>
          <w:rFonts w:ascii="Arial" w:hAnsi="Arial" w:cs="Arial"/>
        </w:rPr>
        <w:br/>
        <w:t>( t. j. Dz. U. 2020</w:t>
      </w:r>
      <w:r>
        <w:rPr>
          <w:rFonts w:ascii="Arial" w:hAnsi="Arial" w:cs="Arial"/>
        </w:rPr>
        <w:t xml:space="preserve"> poz. </w:t>
      </w:r>
      <w:r w:rsidR="00131044">
        <w:rPr>
          <w:rFonts w:ascii="Arial" w:hAnsi="Arial" w:cs="Arial"/>
        </w:rPr>
        <w:t>1333</w:t>
      </w:r>
      <w:r>
        <w:rPr>
          <w:rFonts w:ascii="Arial" w:hAnsi="Arial" w:cs="Arial"/>
        </w:rPr>
        <w:t xml:space="preserve"> ze zm.).</w:t>
      </w:r>
    </w:p>
    <w:p w:rsidR="009F6F84" w:rsidRDefault="009F6F84" w:rsidP="009F6F84">
      <w:pPr>
        <w:pStyle w:val="Tekstpodstawowy"/>
        <w:spacing w:after="0" w:line="240" w:lineRule="auto"/>
        <w:ind w:left="0" w:firstLine="0"/>
        <w:jc w:val="both"/>
        <w:rPr>
          <w:rFonts w:ascii="Arial" w:hAnsi="Arial" w:cs="Arial"/>
        </w:rPr>
      </w:pPr>
    </w:p>
    <w:p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7</w:t>
      </w:r>
    </w:p>
    <w:p w:rsidR="009F6F84" w:rsidRDefault="009F6F84" w:rsidP="009F6F84">
      <w:pPr>
        <w:pStyle w:val="Tekstpodstawowy"/>
        <w:numPr>
          <w:ilvl w:val="0"/>
          <w:numId w:val="4"/>
        </w:numPr>
        <w:spacing w:after="0" w:line="240" w:lineRule="auto"/>
        <w:jc w:val="both"/>
        <w:rPr>
          <w:rFonts w:ascii="Arial" w:hAnsi="Arial" w:cs="Arial"/>
        </w:rPr>
      </w:pPr>
      <w:r>
        <w:rPr>
          <w:rFonts w:ascii="Arial" w:hAnsi="Arial" w:cs="Arial"/>
        </w:rPr>
        <w:t>W czasie realizacji robót Wykonawca będzie utrzymywał teren budowy w stanie wolnym od przeszkód komunikacyjnych oraz będzie usuwał i składował wszelkie urządzenia pomocnicze i zbędne materiały, odpady, śmieci oraz niepotrzebne urządzenia prowizoryczne.</w:t>
      </w:r>
    </w:p>
    <w:p w:rsidR="009F6F84" w:rsidRDefault="009F6F84" w:rsidP="009F6F84">
      <w:pPr>
        <w:pStyle w:val="Tekstpodstawowy"/>
        <w:spacing w:after="0" w:line="240" w:lineRule="auto"/>
        <w:ind w:left="360" w:firstLine="0"/>
        <w:jc w:val="both"/>
        <w:rPr>
          <w:rFonts w:ascii="Arial" w:hAnsi="Arial" w:cs="Arial"/>
        </w:rPr>
      </w:pPr>
    </w:p>
    <w:p w:rsidR="009F6F84" w:rsidRDefault="009F6F84" w:rsidP="009F6F84">
      <w:pPr>
        <w:pStyle w:val="Tekstpodstawowy"/>
        <w:numPr>
          <w:ilvl w:val="0"/>
          <w:numId w:val="4"/>
        </w:numPr>
        <w:spacing w:after="0" w:line="240" w:lineRule="auto"/>
        <w:jc w:val="both"/>
        <w:rPr>
          <w:rFonts w:ascii="Arial" w:hAnsi="Arial" w:cs="Arial"/>
        </w:rPr>
      </w:pPr>
      <w:r>
        <w:rPr>
          <w:rFonts w:ascii="Arial" w:hAnsi="Arial" w:cs="Arial"/>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rsidR="009F6F84" w:rsidRDefault="009F6F84" w:rsidP="009F6F84">
      <w:pPr>
        <w:pStyle w:val="Tekstpodstawowy"/>
        <w:spacing w:after="0" w:line="240" w:lineRule="auto"/>
        <w:ind w:left="0" w:firstLine="0"/>
        <w:jc w:val="both"/>
        <w:rPr>
          <w:rFonts w:ascii="Arial" w:hAnsi="Arial" w:cs="Arial"/>
        </w:rPr>
      </w:pPr>
    </w:p>
    <w:p w:rsidR="009F6F84" w:rsidRDefault="009F6F84" w:rsidP="009F6F84">
      <w:pPr>
        <w:pStyle w:val="Tekstpodstawowy"/>
        <w:numPr>
          <w:ilvl w:val="0"/>
          <w:numId w:val="4"/>
        </w:numPr>
        <w:spacing w:after="0" w:line="240" w:lineRule="auto"/>
        <w:jc w:val="both"/>
        <w:rPr>
          <w:rFonts w:ascii="Arial" w:hAnsi="Arial" w:cs="Arial"/>
        </w:rPr>
      </w:pPr>
      <w:r>
        <w:rPr>
          <w:rFonts w:ascii="Arial" w:hAnsi="Arial" w:cs="Arial"/>
        </w:rPr>
        <w:t xml:space="preserve">Po zakończeniu robót Wykonawca zobowiązany jest uporządkować teren budowy </w:t>
      </w:r>
      <w:r>
        <w:rPr>
          <w:rFonts w:ascii="Arial" w:hAnsi="Arial" w:cs="Arial"/>
        </w:rPr>
        <w:br/>
        <w:t>i przekazać go Zamawiającemu w terminie ustalonym na odbiór robót.</w:t>
      </w:r>
    </w:p>
    <w:p w:rsidR="009F6F84" w:rsidRDefault="009F6F84" w:rsidP="009F6F84">
      <w:pPr>
        <w:suppressAutoHyphens/>
        <w:spacing w:line="240" w:lineRule="auto"/>
        <w:rPr>
          <w:rFonts w:ascii="Arial" w:hAnsi="Arial" w:cs="Arial"/>
        </w:rPr>
      </w:pPr>
    </w:p>
    <w:p w:rsidR="009F6F84" w:rsidRDefault="009F6F84" w:rsidP="009F6F84">
      <w:pPr>
        <w:pStyle w:val="Tekstpodstawowy"/>
        <w:spacing w:after="0" w:line="240" w:lineRule="auto"/>
        <w:ind w:left="0" w:hanging="16"/>
        <w:jc w:val="center"/>
        <w:rPr>
          <w:rFonts w:ascii="Arial" w:hAnsi="Arial" w:cs="Arial"/>
        </w:rPr>
      </w:pPr>
      <w:r>
        <w:rPr>
          <w:rFonts w:ascii="Arial" w:hAnsi="Arial" w:cs="Arial"/>
          <w:b/>
        </w:rPr>
        <w:t>§ 8</w:t>
      </w:r>
      <w:r>
        <w:rPr>
          <w:rFonts w:ascii="Arial" w:hAnsi="Arial" w:cs="Arial"/>
        </w:rPr>
        <w:t xml:space="preserve"> </w:t>
      </w:r>
    </w:p>
    <w:p w:rsidR="009F6F84" w:rsidRPr="00F7340F" w:rsidRDefault="009F6F84" w:rsidP="009F6F84">
      <w:pPr>
        <w:pStyle w:val="Tekstpodstawowy"/>
        <w:spacing w:after="0" w:line="240" w:lineRule="auto"/>
        <w:ind w:left="0" w:hanging="17"/>
        <w:jc w:val="both"/>
        <w:rPr>
          <w:rFonts w:ascii="Arial" w:hAnsi="Arial" w:cs="Arial"/>
        </w:rPr>
      </w:pPr>
      <w:r>
        <w:rPr>
          <w:rFonts w:ascii="Arial" w:hAnsi="Arial" w:cs="Arial"/>
        </w:rPr>
        <w:t xml:space="preserve">1. Do obowiązków Wykonawcy </w:t>
      </w:r>
      <w:r w:rsidRPr="00F7340F">
        <w:rPr>
          <w:rFonts w:ascii="Arial" w:hAnsi="Arial" w:cs="Arial"/>
        </w:rPr>
        <w:t>należy m.in.</w:t>
      </w:r>
    </w:p>
    <w:p w:rsidR="009F6F84" w:rsidRPr="00F7340F" w:rsidRDefault="009F6F84" w:rsidP="00C50085">
      <w:pPr>
        <w:spacing w:after="0"/>
        <w:jc w:val="both"/>
        <w:rPr>
          <w:rFonts w:ascii="Arial" w:hAnsi="Arial" w:cs="Arial"/>
        </w:rPr>
      </w:pPr>
      <w:r w:rsidRPr="00F7340F">
        <w:rPr>
          <w:rFonts w:ascii="Arial" w:hAnsi="Arial" w:cs="Arial"/>
        </w:rPr>
        <w:t xml:space="preserve">      - </w:t>
      </w:r>
      <w:r w:rsidR="00F7340F" w:rsidRPr="00F7340F">
        <w:rPr>
          <w:rFonts w:ascii="Arial" w:hAnsi="Arial" w:cs="Arial"/>
        </w:rPr>
        <w:t xml:space="preserve">realizacja </w:t>
      </w:r>
      <w:r w:rsidR="00C46D12">
        <w:rPr>
          <w:rFonts w:ascii="Arial" w:hAnsi="Arial" w:cs="Arial"/>
        </w:rPr>
        <w:t>b</w:t>
      </w:r>
      <w:r w:rsidR="00C46D12" w:rsidRPr="00FA09E0">
        <w:rPr>
          <w:rFonts w:ascii="Arial" w:hAnsi="Arial" w:cs="Arial"/>
        </w:rPr>
        <w:t xml:space="preserve">udowa boiska wielofunkcyjnego wraz z infrastrukturą </w:t>
      </w:r>
      <w:r w:rsidR="00C46D12" w:rsidRPr="00A34B80">
        <w:rPr>
          <w:rFonts w:ascii="Arial" w:hAnsi="Arial" w:cs="Arial"/>
        </w:rPr>
        <w:t xml:space="preserve">towarzyszącą </w:t>
      </w:r>
      <w:r w:rsidR="00C50085">
        <w:rPr>
          <w:rFonts w:ascii="Arial" w:hAnsi="Arial" w:cs="Arial"/>
        </w:rPr>
        <w:t>na terenie działki 102/5 w Trzebiechowie</w:t>
      </w:r>
      <w:r w:rsidR="00C46D12">
        <w:rPr>
          <w:rFonts w:ascii="Arial" w:hAnsi="Arial" w:cs="Arial"/>
        </w:rPr>
        <w:t>,</w:t>
      </w:r>
    </w:p>
    <w:p w:rsidR="009F6F84" w:rsidRDefault="009F6F84" w:rsidP="009F6F84">
      <w:pPr>
        <w:pStyle w:val="Tekstpodstawowy"/>
        <w:spacing w:after="0" w:line="240" w:lineRule="auto"/>
        <w:ind w:left="0" w:hanging="17"/>
        <w:jc w:val="both"/>
        <w:rPr>
          <w:rFonts w:ascii="Arial" w:hAnsi="Arial" w:cs="Arial"/>
        </w:rPr>
      </w:pPr>
      <w:r w:rsidRPr="00F7340F">
        <w:rPr>
          <w:rFonts w:ascii="Arial" w:hAnsi="Arial" w:cs="Arial"/>
        </w:rPr>
        <w:t xml:space="preserve">      - utrzymanie porządku, ochrona mienia znajdującego się na terenie </w:t>
      </w:r>
      <w:r>
        <w:rPr>
          <w:rFonts w:ascii="Arial" w:hAnsi="Arial" w:cs="Arial"/>
        </w:rPr>
        <w:t>budowy,</w:t>
      </w:r>
    </w:p>
    <w:p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przestrzeganie obowiązujących przepisów bezpieczeństwa i higieny pracy, </w:t>
      </w:r>
    </w:p>
    <w:p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a w szczególności ppoż. w trakcie wykonywania robót.</w:t>
      </w:r>
    </w:p>
    <w:p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prowadzenie robót w systemie wielozmianowym, jeżeli będzie to niezbędne dla</w:t>
      </w:r>
    </w:p>
    <w:p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zachowania terminu wykonania robót.</w:t>
      </w:r>
    </w:p>
    <w:p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stosowanie materiałów i urządzeń posiadających odpowiednie dopuszczenia do</w:t>
      </w:r>
    </w:p>
    <w:p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stosowania w budownictwie i zapewniających sprawność eksploatacyjną oraz</w:t>
      </w:r>
    </w:p>
    <w:p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wykonanego przedmiotu umowy. Wszelkie odstępstwa od pierwotnie zaakceptowanych</w:t>
      </w:r>
    </w:p>
    <w:p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przez zamawiającego materiałów, elementów i urządzeń muszą uzyskać pisemną</w:t>
      </w:r>
    </w:p>
    <w:p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aprobatę Zamawiającego;</w:t>
      </w:r>
    </w:p>
    <w:p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współpraca z służbami Zamawiającego,</w:t>
      </w:r>
    </w:p>
    <w:p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zapewnienie realizacji robót przez odpowiednio wykwalifikowanych i posiadających </w:t>
      </w:r>
    </w:p>
    <w:p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odpowiednie uprawnienia pracowników oraz gwarantujących poprawność i właściwą </w:t>
      </w:r>
    </w:p>
    <w:p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jakość wykonanych robót,</w:t>
      </w:r>
    </w:p>
    <w:p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zapewnienie odpowiedniego sprzętu, materiałów i innych urządzeń oraz wszelkich</w:t>
      </w:r>
    </w:p>
    <w:p w:rsidR="009F6F84" w:rsidRDefault="009F6F84" w:rsidP="00755D94">
      <w:pPr>
        <w:pStyle w:val="Tekstpodstawowy"/>
        <w:spacing w:after="0" w:line="240" w:lineRule="auto"/>
        <w:ind w:left="0" w:hanging="17"/>
        <w:jc w:val="both"/>
        <w:rPr>
          <w:rFonts w:ascii="Arial" w:hAnsi="Arial" w:cs="Arial"/>
        </w:rPr>
      </w:pPr>
      <w:r>
        <w:rPr>
          <w:rFonts w:ascii="Arial" w:hAnsi="Arial" w:cs="Arial"/>
        </w:rPr>
        <w:lastRenderedPageBreak/>
        <w:t xml:space="preserve">        przedmiotów niezbędnych do zgodnego z umową wykonania przedmiotu umowy.</w:t>
      </w:r>
    </w:p>
    <w:p w:rsidR="009F6F84" w:rsidRDefault="009F6F84" w:rsidP="009F6F84">
      <w:pPr>
        <w:pStyle w:val="Tekstpodstawowy"/>
        <w:spacing w:after="0" w:line="240" w:lineRule="auto"/>
        <w:ind w:left="0" w:hanging="16"/>
        <w:jc w:val="center"/>
        <w:rPr>
          <w:rFonts w:ascii="Arial" w:hAnsi="Arial" w:cs="Arial"/>
          <w:b/>
        </w:rPr>
      </w:pPr>
    </w:p>
    <w:p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Na każde żądanie Zamawiającego Wykonawca obowiązany jest okazać, w stosunku do wskazanych urządzeń i materiałów, certyfikaty na znak bezpieczeństwa, deklaracje zgodności lub certyfikaty zgodności z normami EN i PN Polską Normą lub aprobaty techniczne.</w:t>
      </w:r>
    </w:p>
    <w:p w:rsidR="009F6F84" w:rsidRDefault="009F6F84" w:rsidP="009F6F84">
      <w:pPr>
        <w:pStyle w:val="Tekstpodstawowy"/>
        <w:spacing w:after="0" w:line="240" w:lineRule="auto"/>
        <w:ind w:left="360" w:firstLine="0"/>
        <w:jc w:val="both"/>
        <w:rPr>
          <w:rFonts w:ascii="Arial" w:hAnsi="Arial" w:cs="Arial"/>
        </w:rPr>
      </w:pPr>
    </w:p>
    <w:p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Wykonawca zapewni potrzebne oprzyrządowanie, potencjał ludzki oraz materiały wymagane do zbadania, na żądanie Zamawiającego, jakości materiałów, urządzeń                   i robót dostarczonych lub wykonanych przez Wykonawcę.</w:t>
      </w:r>
    </w:p>
    <w:p w:rsidR="009F6F84" w:rsidRDefault="009F6F84" w:rsidP="009F6F84">
      <w:pPr>
        <w:pStyle w:val="Tekstpodstawowy"/>
        <w:spacing w:after="0" w:line="240" w:lineRule="auto"/>
        <w:ind w:left="0" w:firstLine="0"/>
        <w:jc w:val="both"/>
        <w:rPr>
          <w:rFonts w:ascii="Arial" w:hAnsi="Arial" w:cs="Arial"/>
        </w:rPr>
      </w:pPr>
    </w:p>
    <w:p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Jeżeli Zamawiający zażąda badań, które nie były przewidziane niniejszą umową, to Wykonawca obowiązany jest przeprowadzić te badania.</w:t>
      </w:r>
    </w:p>
    <w:p w:rsidR="009F6F84" w:rsidRDefault="009F6F84" w:rsidP="009F6F84">
      <w:pPr>
        <w:pStyle w:val="Tekstpodstawowy"/>
        <w:spacing w:after="0" w:line="240" w:lineRule="auto"/>
        <w:ind w:left="360" w:firstLine="0"/>
        <w:jc w:val="both"/>
        <w:rPr>
          <w:rFonts w:ascii="Arial" w:hAnsi="Arial" w:cs="Arial"/>
        </w:rPr>
      </w:pPr>
    </w:p>
    <w:p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Jeżeli w rezultacie przeprowadzenia tych badań okaże się, że zastosowane urządzenia, materiały, bądź wykonanie robót jest niezgodne z umową, to koszty badań dodatkowych obciążają Wykonawcę, zaś gdy wyniki badań wykażą, że urządzenia, materiały bądź wykonanie robót są zgodne z umową, to koszty tych badań obciążają Zamawiającego.</w:t>
      </w:r>
    </w:p>
    <w:p w:rsidR="009F6F84" w:rsidRDefault="009F6F84" w:rsidP="009F6F84">
      <w:pPr>
        <w:pStyle w:val="Tekstpodstawowy"/>
        <w:spacing w:after="0" w:line="240" w:lineRule="auto"/>
        <w:ind w:left="0" w:firstLine="0"/>
        <w:jc w:val="left"/>
        <w:rPr>
          <w:rFonts w:ascii="Arial" w:hAnsi="Arial" w:cs="Arial"/>
          <w:b/>
        </w:rPr>
      </w:pPr>
    </w:p>
    <w:p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9</w:t>
      </w:r>
    </w:p>
    <w:p w:rsidR="009F6F84" w:rsidRDefault="009F6F84" w:rsidP="009F6F84">
      <w:pPr>
        <w:pStyle w:val="Tekstpodstawowy"/>
        <w:spacing w:after="0" w:line="240" w:lineRule="auto"/>
        <w:ind w:left="0" w:firstLine="0"/>
        <w:jc w:val="left"/>
        <w:rPr>
          <w:rFonts w:ascii="Arial" w:hAnsi="Arial" w:cs="Arial"/>
        </w:rPr>
      </w:pPr>
      <w:r>
        <w:rPr>
          <w:rFonts w:ascii="Arial" w:hAnsi="Arial" w:cs="Arial"/>
        </w:rPr>
        <w:t>1. Wykonawca zamierza powierzyć następującym podwykonawcom określony poniżej zakres</w:t>
      </w:r>
    </w:p>
    <w:p w:rsidR="009F6F84" w:rsidRDefault="009F6F84" w:rsidP="009F6F84">
      <w:pPr>
        <w:pStyle w:val="Tekstpodstawowy"/>
        <w:spacing w:after="0" w:line="240" w:lineRule="auto"/>
        <w:ind w:left="0" w:firstLine="0"/>
        <w:jc w:val="left"/>
        <w:rPr>
          <w:rFonts w:ascii="Arial" w:hAnsi="Arial" w:cs="Arial"/>
        </w:rPr>
      </w:pPr>
      <w:r>
        <w:rPr>
          <w:rFonts w:ascii="Arial" w:hAnsi="Arial" w:cs="Arial"/>
        </w:rPr>
        <w:t xml:space="preserve">     robót:   </w:t>
      </w:r>
    </w:p>
    <w:p w:rsidR="009F6F84" w:rsidRDefault="009F6F84" w:rsidP="009F6F84">
      <w:pPr>
        <w:pStyle w:val="Tekstpodstawowy"/>
        <w:spacing w:after="0" w:line="240" w:lineRule="auto"/>
        <w:ind w:left="0" w:firstLine="0"/>
        <w:jc w:val="left"/>
        <w:rPr>
          <w:rFonts w:ascii="Arial" w:hAnsi="Arial" w:cs="Arial"/>
        </w:rPr>
      </w:pPr>
    </w:p>
    <w:p w:rsidR="009F6F84" w:rsidRDefault="009F6F84" w:rsidP="009F6F84">
      <w:pPr>
        <w:pStyle w:val="Tekstpodstawowy"/>
        <w:numPr>
          <w:ilvl w:val="0"/>
          <w:numId w:val="6"/>
        </w:numPr>
        <w:tabs>
          <w:tab w:val="num" w:pos="0"/>
        </w:tabs>
        <w:spacing w:after="0" w:line="240" w:lineRule="auto"/>
        <w:ind w:left="344" w:hanging="360"/>
        <w:jc w:val="left"/>
        <w:rPr>
          <w:rFonts w:ascii="Arial" w:hAnsi="Arial" w:cs="Arial"/>
        </w:rPr>
      </w:pPr>
      <w:r>
        <w:rPr>
          <w:rFonts w:ascii="Arial" w:hAnsi="Arial" w:cs="Arial"/>
        </w:rPr>
        <w:t>…………………………..</w:t>
      </w:r>
    </w:p>
    <w:p w:rsidR="009F6F84" w:rsidRDefault="009F6F84" w:rsidP="009F6F84">
      <w:pPr>
        <w:pStyle w:val="Tekstpodstawowy"/>
        <w:numPr>
          <w:ilvl w:val="0"/>
          <w:numId w:val="6"/>
        </w:numPr>
        <w:tabs>
          <w:tab w:val="num" w:pos="0"/>
        </w:tabs>
        <w:spacing w:after="0" w:line="240" w:lineRule="auto"/>
        <w:ind w:left="344" w:hanging="360"/>
        <w:jc w:val="left"/>
        <w:rPr>
          <w:rFonts w:ascii="Arial" w:hAnsi="Arial" w:cs="Arial"/>
        </w:rPr>
      </w:pPr>
      <w:r>
        <w:rPr>
          <w:rFonts w:ascii="Arial" w:hAnsi="Arial" w:cs="Arial"/>
        </w:rPr>
        <w:t>…………………………..</w:t>
      </w:r>
    </w:p>
    <w:p w:rsidR="009F6F84" w:rsidRDefault="009F6F84" w:rsidP="009F6F84">
      <w:pPr>
        <w:pStyle w:val="Tekstpodstawowy"/>
        <w:numPr>
          <w:ilvl w:val="0"/>
          <w:numId w:val="6"/>
        </w:numPr>
        <w:tabs>
          <w:tab w:val="num" w:pos="0"/>
        </w:tabs>
        <w:spacing w:after="0" w:line="240" w:lineRule="auto"/>
        <w:ind w:left="344" w:hanging="360"/>
        <w:jc w:val="left"/>
        <w:rPr>
          <w:rFonts w:ascii="Arial" w:hAnsi="Arial" w:cs="Arial"/>
        </w:rPr>
      </w:pPr>
      <w:r>
        <w:rPr>
          <w:rFonts w:ascii="Arial" w:hAnsi="Arial" w:cs="Arial"/>
        </w:rPr>
        <w:t xml:space="preserve">………………………….. </w:t>
      </w:r>
    </w:p>
    <w:p w:rsidR="009F6F84" w:rsidRDefault="009F6F84" w:rsidP="009F6F84">
      <w:pPr>
        <w:pStyle w:val="Tekstpodstawowy"/>
        <w:spacing w:after="0" w:line="240" w:lineRule="auto"/>
        <w:ind w:left="-16" w:firstLine="0"/>
        <w:jc w:val="left"/>
        <w:rPr>
          <w:rFonts w:ascii="Arial" w:hAnsi="Arial" w:cs="Arial"/>
        </w:rPr>
      </w:pPr>
    </w:p>
    <w:p w:rsidR="009F6F84" w:rsidRDefault="009F6F84" w:rsidP="009F6F84">
      <w:pPr>
        <w:pStyle w:val="Tekstpodstawowy"/>
        <w:numPr>
          <w:ilvl w:val="0"/>
          <w:numId w:val="7"/>
        </w:numPr>
        <w:spacing w:line="240" w:lineRule="auto"/>
        <w:jc w:val="both"/>
        <w:rPr>
          <w:rFonts w:ascii="Arial" w:hAnsi="Arial" w:cs="Arial"/>
        </w:rPr>
      </w:pPr>
      <w:r>
        <w:rPr>
          <w:rFonts w:ascii="Arial" w:hAnsi="Arial" w:cs="Arial"/>
        </w:rPr>
        <w:t>Wykonawca, podwykonawca lub dalszy podwykonawca zamówienia na roboty budowlane zamierzający</w:t>
      </w:r>
      <w:r>
        <w:t xml:space="preserve"> </w:t>
      </w:r>
      <w:r>
        <w:rPr>
          <w:rFonts w:ascii="Arial" w:hAnsi="Arial" w:cs="Arial"/>
        </w:rPr>
        <w:t>zawrzeć umowę o podwykonawstwo, której przedmiotem są roboty budowlane, jest obowiązany, w trakcie</w:t>
      </w:r>
      <w:r>
        <w:t xml:space="preserve"> </w:t>
      </w:r>
      <w:r>
        <w:rPr>
          <w:rFonts w:ascii="Arial" w:hAnsi="Arial" w:cs="Arial"/>
        </w:rPr>
        <w:t>realizacji zamówienia publicznego na roboty budowlane, do przedłożenia zamawiającemu projektu tej umowy, przy</w:t>
      </w:r>
      <w:r>
        <w:t xml:space="preserve"> </w:t>
      </w:r>
      <w:r>
        <w:rPr>
          <w:rFonts w:ascii="Arial" w:hAnsi="Arial" w:cs="Arial"/>
        </w:rPr>
        <w:t>czym podwykonawca lub dalszy podwykonawca jest obowiązany dołączyć zgodę Wykonawcy na zawarcie umowy</w:t>
      </w:r>
      <w:r>
        <w:t xml:space="preserve"> </w:t>
      </w:r>
      <w:r>
        <w:rPr>
          <w:rFonts w:ascii="Arial" w:hAnsi="Arial" w:cs="Arial"/>
        </w:rPr>
        <w:t xml:space="preserve">o podwykonawstwo o treści zgodnej z projektem umowy. </w:t>
      </w:r>
    </w:p>
    <w:p w:rsidR="009F6F84" w:rsidRDefault="009F6F84" w:rsidP="009F6F84">
      <w:pPr>
        <w:pStyle w:val="Tekstpodstawowy"/>
        <w:spacing w:after="0" w:line="240" w:lineRule="auto"/>
        <w:ind w:left="-16" w:firstLine="0"/>
        <w:jc w:val="left"/>
        <w:rPr>
          <w:rFonts w:ascii="Arial" w:hAnsi="Arial" w:cs="Arial"/>
        </w:rPr>
      </w:pPr>
    </w:p>
    <w:p w:rsidR="009F6F84" w:rsidRDefault="009F6F84" w:rsidP="009F6F84">
      <w:pPr>
        <w:pStyle w:val="Akapitzlist"/>
        <w:tabs>
          <w:tab w:val="left" w:pos="426"/>
        </w:tabs>
        <w:spacing w:after="120" w:line="240" w:lineRule="auto"/>
        <w:ind w:left="284" w:hanging="284"/>
        <w:jc w:val="both"/>
        <w:rPr>
          <w:rFonts w:ascii="Arial" w:hAnsi="Arial" w:cs="Arial"/>
        </w:rPr>
      </w:pPr>
      <w:r>
        <w:rPr>
          <w:rFonts w:ascii="Arial" w:hAnsi="Arial" w:cs="Arial"/>
        </w:rPr>
        <w:t xml:space="preserve">3. Umowa z Podwykonawcą lub dalszym Podwykonawcą powinna stanowić </w:t>
      </w:r>
      <w:r>
        <w:rPr>
          <w:rFonts w:ascii="Arial" w:hAnsi="Arial" w:cs="Arial"/>
        </w:rPr>
        <w:br/>
        <w:t>w szczególności, iż:</w:t>
      </w:r>
    </w:p>
    <w:p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1)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2) przedmiotem Umowy o podwykonawstwo jest wyłącznie wykonanie, odpowiednio: robót budowlanych, dostaw lub usług, które ściśle odpowiadają części zamówienia określonego Umową zawartą pomiędzy Zamawiającym a Wykonawcą,</w:t>
      </w:r>
    </w:p>
    <w:p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 xml:space="preserve">3) wypłata wynagrodzenia Podwykonawcy lub dalszemu Podwykonawcy za wykonane przez nich roboty budowlane będące przedmiotem Umowy, których okres realizacji przekracza okres rozliczeniowy przyjęty w Umowie dla Wykonawcy, będzie następować </w:t>
      </w:r>
      <w:r>
        <w:rPr>
          <w:rFonts w:ascii="Arial" w:hAnsi="Arial" w:cs="Arial"/>
        </w:rPr>
        <w:br/>
        <w:t xml:space="preserve">w częściach, na podstawie odbiorów częściowych robót wykonanych przez Podwykonawcę lub dalszego Podwykonawcę, </w:t>
      </w:r>
    </w:p>
    <w:p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 xml:space="preserve">4) wykonanie przedmiotu Umowy o podwykonawstwo zostaje określone na co najmniej takim poziomie jakości, jaki wynika z Umowy zawartej pomiędzy Zamawiającym </w:t>
      </w:r>
      <w:r>
        <w:rPr>
          <w:rFonts w:ascii="Arial" w:hAnsi="Arial" w:cs="Arial"/>
        </w:rPr>
        <w:br/>
        <w:t xml:space="preserve">a Wykonawcą i powinno odpowiadać stosownym dla tego wykonania wymaganiom określonym w Dokumentacji projektowej, </w:t>
      </w:r>
      <w:proofErr w:type="spellStart"/>
      <w:r>
        <w:rPr>
          <w:rFonts w:ascii="Arial" w:hAnsi="Arial" w:cs="Arial"/>
        </w:rPr>
        <w:t>STWiORB</w:t>
      </w:r>
      <w:proofErr w:type="spellEnd"/>
      <w:r>
        <w:rPr>
          <w:rFonts w:ascii="Arial" w:hAnsi="Arial" w:cs="Arial"/>
        </w:rPr>
        <w:t>, SIWZ oraz standardom deklarowanym w Ofercie Wykonawcy,</w:t>
      </w:r>
    </w:p>
    <w:p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5) okres odpowiedzialności Podwykonawcy lub dalszego Podwykonawcy za wady przedmiotu Umowy o podwykonawstwo, nie będzie krótszy od okresu odpowiedzialności za wady przedmiotu Umowy Wykonawcy wobec Zamawiającego,</w:t>
      </w:r>
    </w:p>
    <w:p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lastRenderedPageBreak/>
        <w:t xml:space="preserve">6) Podwykonawca lub dalszy Podwykonawca musi wykazać się posiadaniem wiedzy </w:t>
      </w:r>
      <w:r>
        <w:rPr>
          <w:rFonts w:ascii="Arial" w:hAnsi="Arial" w:cs="Arial"/>
        </w:rPr>
        <w:br/>
        <w:t xml:space="preserve">i doświadczenia odpowiadających, proporcjonalnie, co najmniej wiedzy i doświadczeniu wymaganym od Wykonawcy w związku z realizacją Umowy; dysponować personelem </w:t>
      </w:r>
      <w:r>
        <w:rPr>
          <w:rFonts w:ascii="Arial" w:hAnsi="Arial" w:cs="Arial"/>
        </w:rPr>
        <w:br/>
        <w:t>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7) Podwykonawca lub dalszy Podwykonawca są zobowiązani do przedstawiania Zamawiającemu na jego żądanie dokumentów, oświadczeń i wyjaśnień dotyczących realizacji Umowy o podwykonawstwo.</w:t>
      </w:r>
    </w:p>
    <w:p w:rsidR="009F6F84" w:rsidRDefault="009F6F84" w:rsidP="009F6F84">
      <w:pPr>
        <w:pStyle w:val="Akapitzlist"/>
        <w:tabs>
          <w:tab w:val="left" w:pos="0"/>
        </w:tabs>
        <w:spacing w:after="0" w:line="240" w:lineRule="auto"/>
        <w:ind w:left="0"/>
        <w:jc w:val="both"/>
        <w:rPr>
          <w:rFonts w:ascii="Arial" w:hAnsi="Arial" w:cs="Arial"/>
        </w:rPr>
      </w:pPr>
    </w:p>
    <w:p w:rsidR="009F6F84" w:rsidRDefault="009F6F84" w:rsidP="009F6F84">
      <w:pPr>
        <w:pStyle w:val="Akapitzlist"/>
        <w:tabs>
          <w:tab w:val="left" w:pos="567"/>
        </w:tabs>
        <w:spacing w:after="120" w:line="240" w:lineRule="auto"/>
        <w:ind w:left="0"/>
        <w:jc w:val="both"/>
        <w:rPr>
          <w:rFonts w:ascii="Arial" w:hAnsi="Arial" w:cs="Arial"/>
        </w:rPr>
      </w:pPr>
      <w:r>
        <w:rPr>
          <w:rFonts w:ascii="Arial" w:hAnsi="Arial" w:cs="Arial"/>
        </w:rPr>
        <w:t>4. Umowa o podwykonawstwo nie może zawierać postanowień:</w:t>
      </w:r>
    </w:p>
    <w:p w:rsidR="009F6F84" w:rsidRDefault="009F6F84" w:rsidP="009F6F84">
      <w:pPr>
        <w:pStyle w:val="Akapitzlist"/>
        <w:tabs>
          <w:tab w:val="left" w:pos="284"/>
        </w:tabs>
        <w:spacing w:after="120" w:line="240" w:lineRule="auto"/>
        <w:ind w:left="284"/>
        <w:jc w:val="both"/>
        <w:rPr>
          <w:rFonts w:ascii="Arial" w:hAnsi="Arial" w:cs="Arial"/>
        </w:rPr>
      </w:pPr>
      <w:r>
        <w:rPr>
          <w:rFonts w:ascii="Arial" w:hAnsi="Arial" w:cs="Arial"/>
        </w:rPr>
        <w:t>1)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9F6F84" w:rsidRDefault="009F6F84" w:rsidP="009F6F84">
      <w:pPr>
        <w:pStyle w:val="Akapitzlist"/>
        <w:tabs>
          <w:tab w:val="left" w:pos="284"/>
        </w:tabs>
        <w:spacing w:after="120" w:line="240" w:lineRule="auto"/>
        <w:ind w:left="284"/>
        <w:jc w:val="both"/>
        <w:rPr>
          <w:rFonts w:ascii="Arial" w:hAnsi="Arial" w:cs="Arial"/>
        </w:rPr>
      </w:pPr>
      <w:r>
        <w:rPr>
          <w:rFonts w:ascii="Arial" w:hAnsi="Arial" w:cs="Arial"/>
        </w:rPr>
        <w:t>2) uzależniających zwrot kwot zabezpieczenia przez Wykonawcę Podwykonawcy, od zwrotu Zabezpieczenia należytego wykonania umowy Wykonawcy przez Zamawiającego.</w:t>
      </w:r>
    </w:p>
    <w:p w:rsidR="009F6F84" w:rsidRDefault="009F6F84" w:rsidP="009F6F84">
      <w:pPr>
        <w:pStyle w:val="Tekstpodstawowy"/>
        <w:spacing w:line="240" w:lineRule="auto"/>
        <w:ind w:left="357"/>
        <w:jc w:val="both"/>
        <w:rPr>
          <w:rFonts w:ascii="Arial" w:hAnsi="Arial" w:cs="Arial"/>
        </w:rPr>
      </w:pPr>
      <w:r>
        <w:rPr>
          <w:rFonts w:ascii="Arial" w:hAnsi="Arial" w:cs="Arial"/>
        </w:rPr>
        <w:t>5.</w:t>
      </w:r>
      <w:r>
        <w:rPr>
          <w:rFonts w:ascii="Arial" w:hAnsi="Arial" w:cs="Arial"/>
        </w:rPr>
        <w:tab/>
        <w:t>W przypadku dokonywania zmian w umowach o których mowa w ust.2 Wykonawca ma obowiązek przedłożenia Zamawiającemu projektu zmian.</w:t>
      </w:r>
    </w:p>
    <w:p w:rsidR="009F6F84" w:rsidRDefault="009F6F84" w:rsidP="009F6F84">
      <w:pPr>
        <w:pStyle w:val="Tekstpodstawowy"/>
        <w:spacing w:line="240" w:lineRule="auto"/>
        <w:ind w:left="357"/>
        <w:jc w:val="both"/>
        <w:rPr>
          <w:rFonts w:ascii="Arial" w:hAnsi="Arial" w:cs="Arial"/>
        </w:rPr>
      </w:pPr>
      <w:r>
        <w:rPr>
          <w:rFonts w:ascii="Arial" w:hAnsi="Arial" w:cs="Arial"/>
        </w:rPr>
        <w:t>6.</w:t>
      </w:r>
      <w:r>
        <w:rPr>
          <w:rFonts w:ascii="Arial" w:hAnsi="Arial" w:cs="Arial"/>
        </w:rPr>
        <w:tab/>
        <w:t xml:space="preserve">Po zawarciu umów z podwykonawcami oraz po dokonaniu zmian w umowach, Wykonawca w terminie 7 dni  ma obowiązek  przedłożyć Zamawiającemu  poświadczone za zgodność z oryginałem kopie zawartych umów o podwykonawstwo, których przedmiotem są roboty budowlane, i ich zmian. </w:t>
      </w:r>
    </w:p>
    <w:p w:rsidR="009F6F84" w:rsidRDefault="009F6F84" w:rsidP="009F6F84">
      <w:pPr>
        <w:pStyle w:val="Tekstpodstawowy"/>
        <w:spacing w:line="240" w:lineRule="auto"/>
        <w:ind w:left="357"/>
        <w:jc w:val="both"/>
        <w:rPr>
          <w:rFonts w:ascii="Arial" w:hAnsi="Arial" w:cs="Arial"/>
        </w:rPr>
      </w:pPr>
      <w:r>
        <w:rPr>
          <w:rFonts w:ascii="Arial" w:hAnsi="Arial" w:cs="Arial"/>
        </w:rPr>
        <w:t>7.</w:t>
      </w:r>
      <w:r>
        <w:rPr>
          <w:rFonts w:ascii="Arial" w:hAnsi="Arial" w:cs="Arial"/>
        </w:rPr>
        <w:tab/>
        <w:t>Zamawiający w terminie 14 dni  może zgłosić zastrzeżenia do projektów umów                          o podwykonawstwo, których przedmiotem są roboty budowlane, i do projektów ich zmian.</w:t>
      </w:r>
    </w:p>
    <w:p w:rsidR="009F6F84" w:rsidRDefault="009F6F84" w:rsidP="009F6F84">
      <w:pPr>
        <w:pStyle w:val="Tekstpodstawowy"/>
        <w:spacing w:line="240" w:lineRule="auto"/>
        <w:ind w:left="357" w:firstLine="0"/>
        <w:jc w:val="both"/>
        <w:rPr>
          <w:rFonts w:ascii="Arial" w:hAnsi="Arial" w:cs="Arial"/>
        </w:rPr>
      </w:pPr>
      <w:r>
        <w:rPr>
          <w:rFonts w:ascii="Arial" w:hAnsi="Arial" w:cs="Arial"/>
        </w:rPr>
        <w:t>Zamawiający zgłosi pisemnie zastrzeżenia jeżeli projekty tych umów i ich zmian :</w:t>
      </w:r>
    </w:p>
    <w:p w:rsidR="009F6F84" w:rsidRDefault="009F6F84" w:rsidP="009F6F84">
      <w:pPr>
        <w:pStyle w:val="Tekstpodstawowy"/>
        <w:spacing w:line="240" w:lineRule="auto"/>
        <w:ind w:left="357" w:firstLine="0"/>
        <w:jc w:val="both"/>
        <w:rPr>
          <w:rFonts w:ascii="Arial" w:hAnsi="Arial" w:cs="Arial"/>
        </w:rPr>
      </w:pPr>
      <w:r>
        <w:rPr>
          <w:rFonts w:ascii="Arial" w:hAnsi="Arial" w:cs="Arial"/>
        </w:rPr>
        <w:t>- nie będą spełniać wymagań określonych w Specyfikacji Istotnych Warunków Zamówienia</w:t>
      </w:r>
    </w:p>
    <w:p w:rsidR="009F6F84" w:rsidRDefault="009F6F84" w:rsidP="009F6F84">
      <w:pPr>
        <w:pStyle w:val="Tekstpodstawowy"/>
        <w:spacing w:line="240" w:lineRule="auto"/>
        <w:ind w:left="357" w:firstLine="0"/>
        <w:jc w:val="both"/>
        <w:rPr>
          <w:rFonts w:ascii="Arial" w:hAnsi="Arial" w:cs="Arial"/>
        </w:rPr>
      </w:pPr>
      <w:r>
        <w:rPr>
          <w:rFonts w:ascii="Arial" w:hAnsi="Arial" w:cs="Arial"/>
        </w:rPr>
        <w:t>- przewidywany termin zapłaty wynagrodzenia będzie dłuższy niż określony w ust. 11.</w:t>
      </w:r>
    </w:p>
    <w:p w:rsidR="009F6F84" w:rsidRDefault="009F6F84" w:rsidP="009F6F84">
      <w:pPr>
        <w:pStyle w:val="Tekstpodstawowy"/>
        <w:spacing w:line="240" w:lineRule="auto"/>
        <w:ind w:left="284" w:hanging="284"/>
        <w:jc w:val="both"/>
        <w:rPr>
          <w:rFonts w:ascii="Arial" w:hAnsi="Arial" w:cs="Arial"/>
        </w:rPr>
      </w:pPr>
      <w:r>
        <w:rPr>
          <w:rFonts w:ascii="Arial" w:hAnsi="Arial" w:cs="Arial"/>
        </w:rPr>
        <w:t>8. Zamawiający w terminie 14 dni może zgłosić sprzeciw do umów o podwykonawstwo, których przedmiotem są roboty budowlane i do ich zmian.</w:t>
      </w:r>
    </w:p>
    <w:p w:rsidR="009F6F84" w:rsidRDefault="009F6F84" w:rsidP="009F6F84">
      <w:pPr>
        <w:pStyle w:val="Tekstpodstawowy"/>
        <w:spacing w:line="240" w:lineRule="auto"/>
        <w:ind w:left="357" w:firstLine="0"/>
        <w:jc w:val="both"/>
        <w:rPr>
          <w:rFonts w:ascii="Arial" w:hAnsi="Arial" w:cs="Arial"/>
        </w:rPr>
      </w:pPr>
      <w:r>
        <w:rPr>
          <w:rFonts w:ascii="Arial" w:hAnsi="Arial" w:cs="Arial"/>
        </w:rPr>
        <w:t>Zamawiający zgłosi pisemny sprzeciw jeżeli  umowy i ich zmiany :</w:t>
      </w:r>
    </w:p>
    <w:p w:rsidR="009F6F84" w:rsidRDefault="009F6F84" w:rsidP="009F6F84">
      <w:pPr>
        <w:pStyle w:val="Tekstpodstawowy"/>
        <w:spacing w:line="240" w:lineRule="auto"/>
        <w:ind w:left="357" w:firstLine="0"/>
        <w:jc w:val="both"/>
        <w:rPr>
          <w:rFonts w:ascii="Arial" w:hAnsi="Arial" w:cs="Arial"/>
        </w:rPr>
      </w:pPr>
      <w:r>
        <w:rPr>
          <w:rFonts w:ascii="Arial" w:hAnsi="Arial" w:cs="Arial"/>
        </w:rPr>
        <w:t>- nie będą spełniać wymagań określonych w Specyfikacji Istotnych Warunków Zamówienia</w:t>
      </w:r>
    </w:p>
    <w:p w:rsidR="009F6F84" w:rsidRDefault="009F6F84" w:rsidP="009F6F84">
      <w:pPr>
        <w:pStyle w:val="Tekstpodstawowy"/>
        <w:spacing w:line="240" w:lineRule="auto"/>
        <w:ind w:left="357" w:firstLine="0"/>
        <w:jc w:val="both"/>
        <w:rPr>
          <w:rFonts w:ascii="Arial" w:hAnsi="Arial" w:cs="Arial"/>
        </w:rPr>
      </w:pPr>
      <w:r>
        <w:rPr>
          <w:rFonts w:ascii="Arial" w:hAnsi="Arial" w:cs="Arial"/>
        </w:rPr>
        <w:t>- przewidywany termin zapłaty wynagrodzenia będzie dłuższy niż określony w ust. 11.</w:t>
      </w:r>
    </w:p>
    <w:p w:rsidR="009F6F84" w:rsidRDefault="009F6F84" w:rsidP="009F6F84">
      <w:pPr>
        <w:pStyle w:val="Tekstpodstawowy"/>
        <w:spacing w:line="240" w:lineRule="auto"/>
        <w:ind w:left="357"/>
        <w:jc w:val="both"/>
        <w:rPr>
          <w:rFonts w:ascii="Arial" w:hAnsi="Arial" w:cs="Arial"/>
        </w:rPr>
      </w:pPr>
      <w:r>
        <w:rPr>
          <w:rFonts w:ascii="Arial" w:hAnsi="Arial" w:cs="Arial"/>
        </w:rPr>
        <w:t>9.   Niezgłoszenie pisemnego sprzeciwu do przedłożonej umowy o podwykonawstwo, której</w:t>
      </w:r>
    </w:p>
    <w:p w:rsidR="009F6F84" w:rsidRDefault="009F6F84" w:rsidP="009F6F84">
      <w:pPr>
        <w:pStyle w:val="Tekstpodstawowy"/>
        <w:spacing w:line="240" w:lineRule="auto"/>
        <w:ind w:left="357" w:firstLine="0"/>
        <w:jc w:val="both"/>
        <w:rPr>
          <w:rFonts w:ascii="Arial" w:hAnsi="Arial" w:cs="Arial"/>
        </w:rPr>
      </w:pPr>
      <w:r>
        <w:rPr>
          <w:rFonts w:ascii="Arial" w:hAnsi="Arial" w:cs="Arial"/>
        </w:rPr>
        <w:t xml:space="preserve">przedmiotem są roboty budowlane, w terminie o którym mowa w ust. 8, uważa się za    akceptację umowy przez Zamawiającego </w:t>
      </w:r>
    </w:p>
    <w:p w:rsidR="009F6F84" w:rsidRDefault="009F6F84" w:rsidP="009F6F84">
      <w:pPr>
        <w:pStyle w:val="Tekstpodstawowy"/>
        <w:spacing w:line="240" w:lineRule="auto"/>
        <w:ind w:left="357"/>
        <w:jc w:val="both"/>
        <w:rPr>
          <w:rFonts w:ascii="Arial" w:hAnsi="Arial" w:cs="Arial"/>
        </w:rPr>
      </w:pPr>
      <w:r>
        <w:rPr>
          <w:rFonts w:ascii="Arial" w:hAnsi="Arial" w:cs="Arial"/>
        </w:rPr>
        <w:t xml:space="preserve">10.  Wykonawca, podwykonawca lub dalszy podwykonawca ma obowiązek przedłożyć Zamawiającemu poświadczone za zgodność z  oryginałem kopie zawartych umów </w:t>
      </w:r>
      <w:r>
        <w:rPr>
          <w:rFonts w:ascii="Arial" w:hAnsi="Arial" w:cs="Arial"/>
        </w:rPr>
        <w:br/>
        <w:t>o podwykonawstwo, w terminie 7 dni od ich zawarcia, których przedmiotem są dostawy lub  usługi, oraz ich zmian.</w:t>
      </w:r>
    </w:p>
    <w:p w:rsidR="009F6F84" w:rsidRDefault="009F6F84" w:rsidP="009F6F84">
      <w:pPr>
        <w:pStyle w:val="Tekstpodstawowy"/>
        <w:spacing w:line="240" w:lineRule="auto"/>
        <w:ind w:left="357"/>
        <w:jc w:val="both"/>
        <w:rPr>
          <w:rFonts w:ascii="Arial" w:hAnsi="Arial" w:cs="Arial"/>
        </w:rPr>
      </w:pPr>
      <w:r>
        <w:rPr>
          <w:rFonts w:ascii="Arial" w:hAnsi="Arial" w:cs="Arial"/>
        </w:rPr>
        <w:t xml:space="preserve">      Obowiązkowi temu nie podlegają umowy o podwykonawstwo o wartości mniejszej  niż 0,5 % wartości umowy w sprawie zamówienia publicznego  oraz umów </w:t>
      </w:r>
      <w:r>
        <w:rPr>
          <w:rFonts w:ascii="Arial" w:hAnsi="Arial" w:cs="Arial"/>
        </w:rPr>
        <w:br/>
        <w:t xml:space="preserve">o podwykonawstwo, których przedmiot został wskazany przez Zamawiającego </w:t>
      </w:r>
      <w:r>
        <w:rPr>
          <w:rFonts w:ascii="Arial" w:hAnsi="Arial" w:cs="Arial"/>
        </w:rPr>
        <w:br/>
        <w:t xml:space="preserve">w Specyfikacji Istotnych Warunków  Zamówienia, jako niepodlegający niniejszemu </w:t>
      </w:r>
      <w:r>
        <w:rPr>
          <w:rFonts w:ascii="Arial" w:hAnsi="Arial" w:cs="Arial"/>
        </w:rPr>
        <w:lastRenderedPageBreak/>
        <w:t xml:space="preserve">obowiązkowi.  Wyłączenie nie dotyczy umów  o podwykonawstwo o wartości większej niż 50 000 zł. </w:t>
      </w:r>
    </w:p>
    <w:p w:rsidR="009F6F84" w:rsidRDefault="009F6F84" w:rsidP="009F6F84">
      <w:pPr>
        <w:pStyle w:val="Tekstpodstawowy"/>
        <w:spacing w:line="240" w:lineRule="auto"/>
        <w:ind w:left="357"/>
        <w:jc w:val="both"/>
        <w:rPr>
          <w:rFonts w:ascii="Arial" w:hAnsi="Arial" w:cs="Arial"/>
        </w:rPr>
      </w:pPr>
      <w:r>
        <w:rPr>
          <w:rFonts w:ascii="Arial" w:hAnsi="Arial" w:cs="Arial"/>
        </w:rPr>
        <w:t>11.</w:t>
      </w:r>
      <w:r>
        <w:rPr>
          <w:rFonts w:ascii="Arial" w:hAnsi="Arial" w:cs="Arial"/>
        </w:rPr>
        <w:tab/>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9F6F84" w:rsidRDefault="009F6F84" w:rsidP="009F6F84">
      <w:pPr>
        <w:pStyle w:val="Tekstpodstawowy"/>
        <w:spacing w:line="240" w:lineRule="auto"/>
        <w:ind w:left="357"/>
        <w:jc w:val="both"/>
        <w:rPr>
          <w:rFonts w:ascii="Arial" w:hAnsi="Arial" w:cs="Arial"/>
        </w:rPr>
      </w:pPr>
      <w:r>
        <w:rPr>
          <w:rFonts w:ascii="Arial" w:hAnsi="Arial" w:cs="Arial"/>
        </w:rPr>
        <w:t>12.</w:t>
      </w:r>
      <w:r>
        <w:rPr>
          <w:rFonts w:ascii="Arial" w:hAnsi="Arial" w:cs="Arial"/>
        </w:rPr>
        <w:tab/>
        <w:t>Warunkiem zapłaty przez Zamawiającego należnego wynagrodzenia za odebrane  roboty budowlane Wykonawcy,  jest przedstawienie przez Wykonawcę dowodów zapłaty wymagalnego wynagrodzenia podwykonawcom i dalszym podwykonawcom o których mowa w ust. 11, biorącym udział w realizacji odebranych robót budowlanych.</w:t>
      </w:r>
    </w:p>
    <w:p w:rsidR="009F6F84" w:rsidRDefault="009F6F84" w:rsidP="009F6F84">
      <w:pPr>
        <w:pStyle w:val="Tekstpodstawowy"/>
        <w:spacing w:line="240" w:lineRule="auto"/>
        <w:ind w:left="357"/>
        <w:jc w:val="both"/>
        <w:rPr>
          <w:rFonts w:ascii="Arial" w:hAnsi="Arial" w:cs="Arial"/>
        </w:rPr>
      </w:pPr>
      <w:r>
        <w:rPr>
          <w:rFonts w:ascii="Arial" w:hAnsi="Arial" w:cs="Arial"/>
        </w:rPr>
        <w:t>13.</w:t>
      </w:r>
      <w:r>
        <w:rPr>
          <w:rFonts w:ascii="Arial" w:hAnsi="Arial" w:cs="Arial"/>
        </w:rPr>
        <w:tab/>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Pr>
          <w:rFonts w:ascii="Arial" w:hAnsi="Arial" w:cs="Arial"/>
        </w:rPr>
        <w:br/>
        <w:t>o podwykonawstwo, której przedmiotem są dostawy lub usługi, w przypadku uchylenia się od obowiązku zapłaty odpowiednio przez Wykonawcę, podwykonawcę lub dalszego podwykonawcę zamówienia na roboty budowlane.</w:t>
      </w:r>
    </w:p>
    <w:p w:rsidR="009F6F84" w:rsidRDefault="009F6F84" w:rsidP="009F6F84">
      <w:pPr>
        <w:pStyle w:val="Tekstpodstawowy"/>
        <w:spacing w:line="240" w:lineRule="auto"/>
        <w:ind w:left="357"/>
        <w:jc w:val="both"/>
        <w:rPr>
          <w:rFonts w:ascii="Arial" w:hAnsi="Arial" w:cs="Arial"/>
        </w:rPr>
      </w:pPr>
      <w:r>
        <w:rPr>
          <w:rFonts w:ascii="Arial" w:hAnsi="Arial" w:cs="Arial"/>
        </w:rPr>
        <w:t>14.</w:t>
      </w:r>
      <w:r>
        <w:rPr>
          <w:rFonts w:ascii="Arial" w:hAnsi="Arial" w:cs="Arial"/>
        </w:rPr>
        <w:tab/>
        <w:t xml:space="preserve">Wynagrodzenia o których mowa w ust. 13 dotyczy wyłącznie należności powstałych po zaakceptowaniu przez Zamawiającego umowy o podwykonawstwo, której przedmiotem są roboty budowlane, lub po przedłożeniu Zamawiającemu poświadczonej za zgodność </w:t>
      </w:r>
      <w:r>
        <w:rPr>
          <w:rFonts w:ascii="Arial" w:hAnsi="Arial" w:cs="Arial"/>
        </w:rPr>
        <w:br/>
        <w:t>z oryginałem kopii umowy o podwykonawstwo, której przedmiotem są dostawy lub usługi.</w:t>
      </w:r>
    </w:p>
    <w:p w:rsidR="009F6F84" w:rsidRDefault="009F6F84" w:rsidP="009F6F84">
      <w:pPr>
        <w:pStyle w:val="Tekstpodstawowy"/>
        <w:spacing w:line="240" w:lineRule="auto"/>
        <w:ind w:left="357"/>
        <w:jc w:val="both"/>
        <w:rPr>
          <w:rFonts w:ascii="Arial" w:hAnsi="Arial" w:cs="Arial"/>
        </w:rPr>
      </w:pPr>
      <w:r>
        <w:rPr>
          <w:rFonts w:ascii="Arial" w:hAnsi="Arial" w:cs="Arial"/>
        </w:rPr>
        <w:t>15.</w:t>
      </w:r>
      <w:r>
        <w:rPr>
          <w:rFonts w:ascii="Arial" w:hAnsi="Arial" w:cs="Arial"/>
        </w:rPr>
        <w:tab/>
        <w:t>Bezpośrednia zapłata obejmuje wyłącznie należne wynagrodzenie bez odsetek, należnych podwykonawcy lub dalszemu podwykonawcy.</w:t>
      </w:r>
    </w:p>
    <w:p w:rsidR="009F6F84" w:rsidRPr="00755D94" w:rsidRDefault="009F6F84" w:rsidP="009F6F84">
      <w:pPr>
        <w:pStyle w:val="Tekstpodstawowy"/>
        <w:spacing w:line="240" w:lineRule="auto"/>
        <w:ind w:left="357"/>
        <w:jc w:val="both"/>
        <w:rPr>
          <w:rFonts w:ascii="Arial" w:hAnsi="Arial" w:cs="Arial"/>
        </w:rPr>
      </w:pPr>
      <w:r>
        <w:rPr>
          <w:rFonts w:ascii="Arial" w:hAnsi="Arial" w:cs="Arial"/>
        </w:rPr>
        <w:t>16.</w:t>
      </w:r>
      <w:r>
        <w:rPr>
          <w:rFonts w:ascii="Arial" w:hAnsi="Arial" w:cs="Arial"/>
        </w:rPr>
        <w:tab/>
        <w:t xml:space="preserve">Przed dokonaniem bezpośredniej zapłaty Zamawiający jest obowiązany umożliwić Wykonawcy zgłoszenie pisemnych uwag dotyczących zasadności bezpośredniej zapłaty wynagrodzenia </w:t>
      </w:r>
      <w:r w:rsidRPr="00755D94">
        <w:rPr>
          <w:rFonts w:ascii="Arial" w:hAnsi="Arial" w:cs="Arial"/>
        </w:rPr>
        <w:t xml:space="preserve">podwykonawcy lub dalszemu podwykonawcy o których mowa w ust.13. Zamawiający informuje o terminie zgłaszania uwag , nie krótszym niż 7 dni od dnia doręczenia informacji. </w:t>
      </w:r>
    </w:p>
    <w:p w:rsidR="009F6F84" w:rsidRPr="00755D94" w:rsidRDefault="009F6F84" w:rsidP="009F6F84">
      <w:pPr>
        <w:pStyle w:val="Default"/>
        <w:ind w:left="426" w:hanging="426"/>
        <w:rPr>
          <w:rFonts w:ascii="Arial" w:hAnsi="Arial" w:cs="Arial"/>
          <w:color w:val="auto"/>
          <w:sz w:val="22"/>
          <w:szCs w:val="22"/>
        </w:rPr>
      </w:pPr>
      <w:r w:rsidRPr="00755D94">
        <w:rPr>
          <w:rFonts w:ascii="Arial" w:hAnsi="Arial" w:cs="Arial"/>
          <w:color w:val="auto"/>
          <w:sz w:val="22"/>
          <w:szCs w:val="22"/>
        </w:rPr>
        <w:t xml:space="preserve">17. W przypadku zgłoszenia uwag, o których mowa w ust. 16, w terminie wskazanym przez zamawiającego, zamawiający może: </w:t>
      </w:r>
    </w:p>
    <w:p w:rsidR="009F6F84" w:rsidRPr="00755D94" w:rsidRDefault="009F6F84" w:rsidP="009F6F84">
      <w:pPr>
        <w:pStyle w:val="Default"/>
        <w:ind w:left="426"/>
        <w:jc w:val="both"/>
        <w:rPr>
          <w:rFonts w:ascii="Arial" w:hAnsi="Arial" w:cs="Arial"/>
          <w:color w:val="auto"/>
          <w:sz w:val="22"/>
          <w:szCs w:val="22"/>
        </w:rPr>
      </w:pPr>
      <w:r w:rsidRPr="00755D94">
        <w:rPr>
          <w:rFonts w:ascii="Arial" w:hAnsi="Arial" w:cs="Arial"/>
          <w:color w:val="auto"/>
          <w:sz w:val="22"/>
          <w:szCs w:val="22"/>
        </w:rPr>
        <w:t xml:space="preserve">1) nie dokonać bezpośredniej zapłaty wynagrodzenia podwykonawcy lub dalszemu podwykonawcy, jeżeli wykonawca wykaże niezasadność takiej zapłaty albo </w:t>
      </w:r>
    </w:p>
    <w:p w:rsidR="009F6F84" w:rsidRPr="00755D94" w:rsidRDefault="009F6F84" w:rsidP="009F6F84">
      <w:pPr>
        <w:pStyle w:val="Default"/>
        <w:ind w:left="426"/>
        <w:jc w:val="both"/>
        <w:rPr>
          <w:rFonts w:ascii="Arial" w:hAnsi="Arial" w:cs="Arial"/>
          <w:color w:val="auto"/>
          <w:sz w:val="22"/>
          <w:szCs w:val="22"/>
        </w:rPr>
      </w:pPr>
      <w:r w:rsidRPr="00755D94">
        <w:rPr>
          <w:rFonts w:ascii="Arial" w:hAnsi="Arial" w:cs="Arial"/>
          <w:color w:val="auto"/>
          <w:sz w:val="22"/>
          <w:szCs w:val="22"/>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9F6F84" w:rsidRPr="00755D94" w:rsidRDefault="009F6F84" w:rsidP="009F6F84">
      <w:pPr>
        <w:pStyle w:val="Tekstpodstawowy"/>
        <w:spacing w:line="240" w:lineRule="auto"/>
        <w:ind w:left="426" w:hanging="69"/>
        <w:jc w:val="both"/>
        <w:rPr>
          <w:rFonts w:ascii="Arial" w:hAnsi="Arial" w:cs="Arial"/>
        </w:rPr>
      </w:pPr>
      <w:r w:rsidRPr="00755D94">
        <w:rPr>
          <w:rFonts w:ascii="Arial" w:hAnsi="Arial" w:cs="Arial"/>
        </w:rPr>
        <w:t>3) dokonać bezpośredniej zapłaty wynagrodzenia podwykonawcy lub dalszemu podwykonawcy, jeżeli podwykonawca lub dalszy podwykonawca wykaże zasadność takiej zapłaty.</w:t>
      </w:r>
    </w:p>
    <w:p w:rsidR="009F6F84" w:rsidRDefault="009F6F84" w:rsidP="009F6F84">
      <w:pPr>
        <w:pStyle w:val="Tekstpodstawowy"/>
        <w:spacing w:line="240" w:lineRule="auto"/>
        <w:ind w:left="357"/>
        <w:jc w:val="both"/>
        <w:rPr>
          <w:rFonts w:ascii="Arial" w:hAnsi="Arial" w:cs="Arial"/>
        </w:rPr>
      </w:pPr>
      <w:r>
        <w:rPr>
          <w:rFonts w:ascii="Arial" w:hAnsi="Arial" w:cs="Arial"/>
        </w:rPr>
        <w:t>18.</w:t>
      </w:r>
      <w:r>
        <w:rPr>
          <w:rFonts w:ascii="Arial" w:hAnsi="Arial" w:cs="Arial"/>
        </w:rPr>
        <w:tab/>
        <w:t xml:space="preserve">W przypadku dokonania bezpośredniej zapłaty podwykonawcy lub dalszemu podwykonawcy, o których mowa w ust.13, Zamawiający potracą kwotę wypłaconego wynagrodzenia z wynagrodzenia  należnego Wykonawcy. </w:t>
      </w:r>
    </w:p>
    <w:p w:rsidR="009F6F84" w:rsidRDefault="009F6F84" w:rsidP="009F6F84">
      <w:pPr>
        <w:pStyle w:val="Tekstpodstawowy"/>
        <w:spacing w:line="240" w:lineRule="auto"/>
        <w:ind w:left="357"/>
        <w:jc w:val="both"/>
        <w:rPr>
          <w:rFonts w:ascii="Arial" w:hAnsi="Arial" w:cs="Arial"/>
        </w:rPr>
      </w:pPr>
      <w:r>
        <w:rPr>
          <w:rFonts w:ascii="Arial" w:hAnsi="Arial" w:cs="Arial"/>
        </w:rPr>
        <w:t>19.</w:t>
      </w:r>
      <w:r>
        <w:rPr>
          <w:rFonts w:ascii="Arial" w:hAnsi="Arial" w:cs="Arial"/>
        </w:rPr>
        <w:tab/>
        <w:t xml:space="preserve"> Konieczność wielokrotnego dokonywania bezpośredniej zapłaty podwykonawcy lub dalszemu podwykonawcy, o których mowa w ust.13, lub konieczność dokonania bezpośrednich zapłat na sumę większą niż 5% wartości umowy w sprawie zamówienia publicznego, może stanowić podstawę do odstąpienia od niniejszej umowy przez Zamawiającego.</w:t>
      </w:r>
    </w:p>
    <w:p w:rsidR="009F6F84" w:rsidRDefault="009F6F84" w:rsidP="009F6F84">
      <w:pPr>
        <w:pStyle w:val="Tekstpodstawowy"/>
        <w:spacing w:line="240" w:lineRule="auto"/>
        <w:ind w:left="357"/>
        <w:jc w:val="both"/>
        <w:rPr>
          <w:rFonts w:ascii="Arial" w:hAnsi="Arial" w:cs="Arial"/>
        </w:rPr>
      </w:pPr>
      <w:r>
        <w:rPr>
          <w:rFonts w:ascii="Arial" w:hAnsi="Arial" w:cs="Arial"/>
        </w:rPr>
        <w:t>20.</w:t>
      </w:r>
      <w:r>
        <w:rPr>
          <w:rFonts w:ascii="Arial" w:hAnsi="Arial" w:cs="Arial"/>
        </w:rPr>
        <w:tab/>
        <w:t>Zamawiający nałoży na Wykonawcę kary umowne z tytułu:</w:t>
      </w:r>
    </w:p>
    <w:p w:rsidR="009F6F84" w:rsidRDefault="009F6F84" w:rsidP="009F6F84">
      <w:pPr>
        <w:pStyle w:val="Tekstpodstawowy"/>
        <w:spacing w:line="240" w:lineRule="auto"/>
        <w:ind w:left="357" w:firstLine="0"/>
        <w:jc w:val="both"/>
        <w:rPr>
          <w:rFonts w:ascii="Arial" w:hAnsi="Arial" w:cs="Arial"/>
        </w:rPr>
      </w:pPr>
      <w:r>
        <w:rPr>
          <w:rFonts w:ascii="Arial" w:hAnsi="Arial" w:cs="Arial"/>
        </w:rPr>
        <w:t>a)</w:t>
      </w:r>
      <w:r>
        <w:rPr>
          <w:rFonts w:ascii="Arial" w:hAnsi="Arial" w:cs="Arial"/>
        </w:rPr>
        <w:tab/>
        <w:t xml:space="preserve">braku zapłaty lub nieterminowej zapłaty wynagrodzenia należnego podwykonawcom lub dalszym podwykonawcom w wysokości  10 % wynagrodzenia (brutto) ustalonego </w:t>
      </w:r>
      <w:r>
        <w:rPr>
          <w:rFonts w:ascii="Arial" w:hAnsi="Arial" w:cs="Arial"/>
        </w:rPr>
        <w:br/>
        <w:t>w umowie za cały zakres robót</w:t>
      </w:r>
    </w:p>
    <w:p w:rsidR="009F6F84" w:rsidRDefault="009F6F84" w:rsidP="009F6F84">
      <w:pPr>
        <w:pStyle w:val="Tekstpodstawowy"/>
        <w:spacing w:line="240" w:lineRule="auto"/>
        <w:ind w:left="357" w:firstLine="0"/>
        <w:jc w:val="both"/>
        <w:rPr>
          <w:rFonts w:ascii="Arial" w:hAnsi="Arial" w:cs="Arial"/>
        </w:rPr>
      </w:pPr>
      <w:r>
        <w:rPr>
          <w:rFonts w:ascii="Arial" w:hAnsi="Arial" w:cs="Arial"/>
        </w:rPr>
        <w:lastRenderedPageBreak/>
        <w:t>b)</w:t>
      </w:r>
      <w:r>
        <w:rPr>
          <w:rFonts w:ascii="Arial" w:hAnsi="Arial" w:cs="Arial"/>
        </w:rPr>
        <w:tab/>
        <w:t>nieprzedłożenia do zaakceptowania projektu umowy o podwykonawstwo, której przedmiotem są roboty budowlane, lub projektu jej zmian w wysokości 5% wynagrodzenia (brutto) ustalonego w umowie za cały zakres robót</w:t>
      </w:r>
    </w:p>
    <w:p w:rsidR="009F6F84" w:rsidRDefault="009F6F84" w:rsidP="009F6F84">
      <w:pPr>
        <w:pStyle w:val="Tekstpodstawowy"/>
        <w:spacing w:line="240" w:lineRule="auto"/>
        <w:ind w:left="357" w:firstLine="0"/>
        <w:jc w:val="both"/>
        <w:rPr>
          <w:rFonts w:ascii="Arial" w:hAnsi="Arial" w:cs="Arial"/>
        </w:rPr>
      </w:pPr>
      <w:r>
        <w:rPr>
          <w:rFonts w:ascii="Arial" w:hAnsi="Arial" w:cs="Arial"/>
        </w:rPr>
        <w:t>c)</w:t>
      </w:r>
      <w:r>
        <w:rPr>
          <w:rFonts w:ascii="Arial" w:hAnsi="Arial" w:cs="Arial"/>
        </w:rPr>
        <w:tab/>
        <w:t xml:space="preserve">nieprzedłożenia poświadczonej za zgodność z oryginałem kopii umowy </w:t>
      </w:r>
      <w:r>
        <w:rPr>
          <w:rFonts w:ascii="Arial" w:hAnsi="Arial" w:cs="Arial"/>
        </w:rPr>
        <w:br/>
        <w:t xml:space="preserve">o podwykonawstwo lub jej zmiany w wysokości 5% wynagrodzenia (brutto) ustalonego </w:t>
      </w:r>
      <w:r>
        <w:rPr>
          <w:rFonts w:ascii="Arial" w:hAnsi="Arial" w:cs="Arial"/>
        </w:rPr>
        <w:br/>
        <w:t>w umowie za cały zakres robót</w:t>
      </w:r>
    </w:p>
    <w:p w:rsidR="009F6F84" w:rsidRDefault="009F6F84" w:rsidP="009F6F84">
      <w:pPr>
        <w:pStyle w:val="Tekstpodstawowy"/>
        <w:spacing w:line="240" w:lineRule="auto"/>
        <w:ind w:left="357" w:firstLine="0"/>
        <w:jc w:val="both"/>
        <w:rPr>
          <w:rFonts w:ascii="Arial" w:hAnsi="Arial" w:cs="Arial"/>
        </w:rPr>
      </w:pPr>
      <w:r>
        <w:rPr>
          <w:rFonts w:ascii="Arial" w:hAnsi="Arial" w:cs="Arial"/>
        </w:rPr>
        <w:t>d)</w:t>
      </w:r>
      <w:r>
        <w:rPr>
          <w:rFonts w:ascii="Arial" w:hAnsi="Arial" w:cs="Arial"/>
        </w:rPr>
        <w:tab/>
        <w:t xml:space="preserve">braku zmiany umowy o podwykonawstwo w zakresie terminu zapłaty w wysokości </w:t>
      </w:r>
      <w:r>
        <w:rPr>
          <w:rFonts w:ascii="Arial" w:hAnsi="Arial" w:cs="Arial"/>
        </w:rPr>
        <w:br/>
        <w:t>5 % wynagrodzenia (brutto) ustalonego w umowie za cały zakres robót</w:t>
      </w:r>
    </w:p>
    <w:p w:rsidR="009F6F84" w:rsidRDefault="009F6F84" w:rsidP="009F6F84">
      <w:pPr>
        <w:pStyle w:val="Tekstpodstawowy"/>
        <w:spacing w:after="0" w:line="240" w:lineRule="auto"/>
        <w:ind w:left="357"/>
        <w:jc w:val="both"/>
        <w:rPr>
          <w:rFonts w:ascii="Arial" w:hAnsi="Arial" w:cs="Arial"/>
        </w:rPr>
      </w:pPr>
      <w:r>
        <w:rPr>
          <w:rFonts w:ascii="Arial" w:hAnsi="Arial" w:cs="Arial"/>
        </w:rPr>
        <w:t>21.</w:t>
      </w:r>
      <w:r>
        <w:rPr>
          <w:rFonts w:ascii="Arial" w:hAnsi="Arial" w:cs="Arial"/>
        </w:rPr>
        <w:tab/>
        <w:t>Postanowienia zawarte w umowie nie naruszają praw i obowiązków Zamawiającego, Wykonawcy, podwykonawcy i dalszego podwykonawcy wynikających z przepisów art. 647¹ ustawy z dnia 23 kwietnia 1964 r.- Kodeks cywilny.</w:t>
      </w:r>
    </w:p>
    <w:p w:rsidR="009F6F84" w:rsidRDefault="009F6F84" w:rsidP="009F6F84">
      <w:pPr>
        <w:pStyle w:val="Tekstpodstawowy"/>
        <w:spacing w:after="0" w:line="240" w:lineRule="auto"/>
        <w:ind w:left="0" w:firstLine="0"/>
        <w:jc w:val="left"/>
        <w:rPr>
          <w:rFonts w:ascii="Arial" w:hAnsi="Arial" w:cs="Arial"/>
        </w:rPr>
      </w:pPr>
    </w:p>
    <w:p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10</w:t>
      </w:r>
    </w:p>
    <w:p w:rsidR="009F6F84" w:rsidRDefault="009F6F84" w:rsidP="009F6F84">
      <w:pPr>
        <w:pStyle w:val="Tekstpodstawowy"/>
        <w:numPr>
          <w:ilvl w:val="0"/>
          <w:numId w:val="8"/>
        </w:numPr>
        <w:spacing w:after="0" w:line="240" w:lineRule="auto"/>
        <w:jc w:val="both"/>
        <w:rPr>
          <w:rFonts w:ascii="Arial" w:hAnsi="Arial" w:cs="Arial"/>
        </w:rPr>
      </w:pPr>
      <w:r>
        <w:rPr>
          <w:rFonts w:ascii="Arial" w:hAnsi="Arial" w:cs="Arial"/>
        </w:rPr>
        <w:t xml:space="preserve">Strony ustalają, że obowiązująca ich forma wynagrodzenia, zgodnie ze Specyfikacją Istotnych Warunków Zamówienia oraz ofertą Wykonawcy wybraną w trybie przetargu, jest wynagrodzenie określone </w:t>
      </w:r>
      <w:r>
        <w:rPr>
          <w:rFonts w:ascii="Arial" w:hAnsi="Arial" w:cs="Arial"/>
          <w:b/>
        </w:rPr>
        <w:t>ryczałtową formą wynagrodzenia</w:t>
      </w:r>
      <w:r>
        <w:rPr>
          <w:rFonts w:ascii="Arial" w:hAnsi="Arial" w:cs="Arial"/>
        </w:rPr>
        <w:t>. Wynagrodzenie to obejmuje wszystkie usługi i roboty określone w  § 2 niniejszej umowy.</w:t>
      </w:r>
    </w:p>
    <w:p w:rsidR="009F6F84" w:rsidRDefault="009F6F84" w:rsidP="009F6F84">
      <w:pPr>
        <w:pStyle w:val="Tekstpodstawowy"/>
        <w:spacing w:after="0" w:line="240" w:lineRule="auto"/>
        <w:ind w:left="360" w:firstLine="0"/>
        <w:jc w:val="both"/>
        <w:rPr>
          <w:rFonts w:ascii="Arial" w:hAnsi="Arial" w:cs="Arial"/>
          <w:color w:val="FF0000"/>
        </w:rPr>
      </w:pPr>
    </w:p>
    <w:p w:rsidR="009F6F84" w:rsidRDefault="009F6F84" w:rsidP="009F6F84">
      <w:pPr>
        <w:pStyle w:val="Tekstpodstawowy"/>
        <w:numPr>
          <w:ilvl w:val="0"/>
          <w:numId w:val="8"/>
        </w:numPr>
        <w:spacing w:after="0" w:line="240" w:lineRule="auto"/>
        <w:jc w:val="left"/>
        <w:rPr>
          <w:rFonts w:ascii="Arial" w:hAnsi="Arial" w:cs="Arial"/>
        </w:rPr>
      </w:pPr>
      <w:r>
        <w:rPr>
          <w:rFonts w:ascii="Arial" w:hAnsi="Arial" w:cs="Arial"/>
        </w:rPr>
        <w:t xml:space="preserve">Wynagrodzenie, o którym mowa w ust.1 wyraża się kwotą łączną: </w:t>
      </w:r>
    </w:p>
    <w:p w:rsidR="009F6F84" w:rsidRDefault="009F6F84" w:rsidP="009F6F84">
      <w:pPr>
        <w:pStyle w:val="Tekstpodstawowy"/>
        <w:spacing w:after="0" w:line="240" w:lineRule="auto"/>
        <w:ind w:left="0" w:firstLine="0"/>
        <w:jc w:val="left"/>
        <w:rPr>
          <w:rFonts w:ascii="Arial" w:hAnsi="Arial" w:cs="Arial"/>
        </w:rPr>
      </w:pPr>
    </w:p>
    <w:p w:rsidR="009F6F84" w:rsidRDefault="009F6F84" w:rsidP="009F6F84">
      <w:pPr>
        <w:spacing w:line="240" w:lineRule="auto"/>
        <w:ind w:firstLine="360"/>
        <w:rPr>
          <w:rFonts w:ascii="Arial" w:hAnsi="Arial" w:cs="Arial"/>
        </w:rPr>
      </w:pPr>
      <w:r>
        <w:rPr>
          <w:rFonts w:ascii="Arial" w:hAnsi="Arial" w:cs="Arial"/>
          <w:b/>
        </w:rPr>
        <w:t>Cena netto:………………</w:t>
      </w:r>
      <w:r>
        <w:rPr>
          <w:rFonts w:ascii="Arial" w:hAnsi="Arial" w:cs="Arial"/>
        </w:rPr>
        <w:t xml:space="preserve"> PLN (słownie………………………………………………………. )</w:t>
      </w:r>
    </w:p>
    <w:p w:rsidR="009F6F84" w:rsidRDefault="009F6F84" w:rsidP="009F6F84">
      <w:pPr>
        <w:spacing w:line="240" w:lineRule="auto"/>
        <w:ind w:firstLine="360"/>
        <w:rPr>
          <w:rFonts w:ascii="Arial" w:hAnsi="Arial" w:cs="Arial"/>
        </w:rPr>
      </w:pPr>
      <w:r>
        <w:rPr>
          <w:rFonts w:ascii="Arial" w:hAnsi="Arial" w:cs="Arial"/>
          <w:b/>
        </w:rPr>
        <w:t xml:space="preserve">Cena brutto: </w:t>
      </w:r>
      <w:r>
        <w:rPr>
          <w:rFonts w:ascii="Arial" w:hAnsi="Arial" w:cs="Arial"/>
        </w:rPr>
        <w:t>…………….. PLN (słownie złotych: ……………………………………….)</w:t>
      </w:r>
    </w:p>
    <w:p w:rsidR="009F6F84" w:rsidRDefault="009F6F84" w:rsidP="009F6F84">
      <w:pPr>
        <w:spacing w:line="240" w:lineRule="auto"/>
        <w:ind w:firstLine="360"/>
        <w:rPr>
          <w:rFonts w:ascii="Arial" w:hAnsi="Arial" w:cs="Arial"/>
        </w:rPr>
      </w:pPr>
      <w:r>
        <w:rPr>
          <w:rFonts w:ascii="Arial" w:hAnsi="Arial" w:cs="Arial"/>
          <w:b/>
        </w:rPr>
        <w:t>Podatek VAT w wysokości……</w:t>
      </w:r>
      <w:r>
        <w:rPr>
          <w:rFonts w:ascii="Arial" w:hAnsi="Arial" w:cs="Arial"/>
        </w:rPr>
        <w:t>%,</w:t>
      </w:r>
      <w:r>
        <w:rPr>
          <w:rFonts w:ascii="Arial" w:hAnsi="Arial" w:cs="Arial"/>
          <w:b/>
        </w:rPr>
        <w:t xml:space="preserve"> </w:t>
      </w:r>
      <w:r>
        <w:rPr>
          <w:rFonts w:ascii="Arial" w:hAnsi="Arial" w:cs="Arial"/>
        </w:rPr>
        <w:t>tj. ……………PLN (słownie złotych:  ………………).</w:t>
      </w:r>
    </w:p>
    <w:p w:rsidR="009F6F84" w:rsidRDefault="009F6F84" w:rsidP="009F6F84">
      <w:pPr>
        <w:pStyle w:val="Tekstpodstawowy"/>
        <w:spacing w:after="0" w:line="240" w:lineRule="auto"/>
        <w:ind w:left="0" w:firstLine="0"/>
        <w:jc w:val="left"/>
        <w:rPr>
          <w:rFonts w:ascii="Arial" w:hAnsi="Arial" w:cs="Arial"/>
          <w:b/>
        </w:rPr>
      </w:pPr>
    </w:p>
    <w:p w:rsidR="009F6F84" w:rsidRPr="00894821" w:rsidRDefault="009F6F84" w:rsidP="009F6F84">
      <w:pPr>
        <w:numPr>
          <w:ilvl w:val="0"/>
          <w:numId w:val="8"/>
        </w:numPr>
        <w:spacing w:line="240" w:lineRule="auto"/>
        <w:jc w:val="both"/>
        <w:rPr>
          <w:rFonts w:ascii="Arial" w:hAnsi="Arial" w:cs="Arial"/>
        </w:rPr>
      </w:pPr>
      <w:r>
        <w:rPr>
          <w:rFonts w:ascii="Arial" w:hAnsi="Arial" w:cs="Arial"/>
        </w:rPr>
        <w:t xml:space="preserve">Wynagrodzenie zawiera wszystkie koszty związane z wykonaniem przedmiotu </w:t>
      </w:r>
      <w:r w:rsidRPr="00894821">
        <w:rPr>
          <w:rFonts w:ascii="Arial" w:hAnsi="Arial" w:cs="Arial"/>
        </w:rPr>
        <w:t xml:space="preserve">zamówienia w  tym określone w § 2 . </w:t>
      </w:r>
    </w:p>
    <w:p w:rsidR="009F6F84" w:rsidRPr="00894821" w:rsidRDefault="009F6F84" w:rsidP="005D4375">
      <w:pPr>
        <w:numPr>
          <w:ilvl w:val="0"/>
          <w:numId w:val="8"/>
        </w:numPr>
        <w:spacing w:before="240" w:after="0" w:line="240" w:lineRule="auto"/>
        <w:jc w:val="both"/>
        <w:rPr>
          <w:rFonts w:ascii="Arial" w:hAnsi="Arial" w:cs="Arial"/>
        </w:rPr>
      </w:pPr>
      <w:r w:rsidRPr="00894821">
        <w:rPr>
          <w:rFonts w:ascii="Arial" w:hAnsi="Arial" w:cs="Arial"/>
        </w:rPr>
        <w:t>Jednocześnie strony ustalają:</w:t>
      </w:r>
    </w:p>
    <w:p w:rsidR="00894821" w:rsidRPr="00786202" w:rsidRDefault="00894821" w:rsidP="00C50085">
      <w:pPr>
        <w:pStyle w:val="Tekstpodstawowy"/>
        <w:spacing w:after="0" w:line="240" w:lineRule="auto"/>
        <w:ind w:left="284" w:firstLine="0"/>
        <w:jc w:val="both"/>
        <w:rPr>
          <w:rFonts w:ascii="Arial" w:hAnsi="Arial" w:cs="Arial"/>
        </w:rPr>
      </w:pPr>
      <w:r w:rsidRPr="00894821">
        <w:rPr>
          <w:rFonts w:ascii="Arial" w:hAnsi="Arial" w:cs="Arial"/>
        </w:rPr>
        <w:t>że zapłata wynagrodzen</w:t>
      </w:r>
      <w:r w:rsidR="00C50085">
        <w:rPr>
          <w:rFonts w:ascii="Arial" w:hAnsi="Arial" w:cs="Arial"/>
        </w:rPr>
        <w:t xml:space="preserve">ia za przedmiot umowy nastąpi: </w:t>
      </w:r>
      <w:r w:rsidRPr="00786202">
        <w:rPr>
          <w:rFonts w:ascii="Arial" w:hAnsi="Arial" w:cs="Arial"/>
        </w:rPr>
        <w:t>fakturą końcową, do 30 dni po wykonaniu całego zadania tj. po bezusterkowym odbiorze wszystkich robót w ramach zadania.</w:t>
      </w:r>
    </w:p>
    <w:p w:rsidR="00894821" w:rsidRPr="00786202" w:rsidRDefault="00894821" w:rsidP="00894821">
      <w:pPr>
        <w:pStyle w:val="Tekstpodstawowy"/>
        <w:spacing w:line="240" w:lineRule="auto"/>
        <w:ind w:left="360" w:firstLine="0"/>
        <w:jc w:val="both"/>
        <w:rPr>
          <w:rFonts w:ascii="Arial" w:hAnsi="Arial" w:cs="Arial"/>
        </w:rPr>
      </w:pPr>
      <w:r w:rsidRPr="00786202">
        <w:rPr>
          <w:rFonts w:ascii="Arial" w:hAnsi="Arial" w:cs="Arial"/>
        </w:rPr>
        <w:t xml:space="preserve">Wraz z fakturą należy przedłożyć dokumenty potwierdzające wykonanie </w:t>
      </w:r>
      <w:r w:rsidRPr="00786202">
        <w:rPr>
          <w:rFonts w:ascii="Arial" w:hAnsi="Arial" w:cs="Arial"/>
        </w:rPr>
        <w:br/>
        <w:t>i zaawansowanie robót w danym okresie rozliczeniowym zatwierdzone przez inspektora nadzoru inwestorskiego.</w:t>
      </w:r>
    </w:p>
    <w:p w:rsidR="00894821" w:rsidRPr="00C46D12" w:rsidRDefault="00894821" w:rsidP="005D4375">
      <w:pPr>
        <w:pStyle w:val="Tekstpodstawowy"/>
        <w:spacing w:line="240" w:lineRule="auto"/>
        <w:ind w:left="426" w:firstLine="0"/>
        <w:jc w:val="both"/>
        <w:rPr>
          <w:rFonts w:ascii="Arial" w:hAnsi="Arial" w:cs="Arial"/>
          <w:color w:val="FF0000"/>
        </w:rPr>
      </w:pPr>
    </w:p>
    <w:p w:rsidR="009F6F84" w:rsidRDefault="009F6F84" w:rsidP="009F6F84">
      <w:pPr>
        <w:pStyle w:val="Tekstpodstawowy"/>
        <w:spacing w:line="240" w:lineRule="auto"/>
        <w:ind w:left="0" w:right="-567" w:firstLine="0"/>
        <w:jc w:val="left"/>
        <w:rPr>
          <w:rFonts w:ascii="Arial" w:hAnsi="Arial" w:cs="Arial"/>
        </w:rPr>
      </w:pPr>
      <w:r>
        <w:rPr>
          <w:rFonts w:ascii="Arial" w:hAnsi="Arial" w:cs="Arial"/>
        </w:rPr>
        <w:t>5. Warunkiem zapłaty wynagrodzenia jest przedstawienie przez Wykonawcę wraz z fakturą potwierdzenia dokonania zapłaty wymagalnego wynagrodzenia na rzecz Podwykonawców lub dalszych Podwykonawców, z którymi zostały zawarte umowy zaakceptowane przez Zamawiającego, w postaci:</w:t>
      </w:r>
    </w:p>
    <w:p w:rsidR="009F6F84" w:rsidRDefault="009F6F84" w:rsidP="009F6F84">
      <w:pPr>
        <w:pStyle w:val="Tekstpodstawowy"/>
        <w:spacing w:line="240" w:lineRule="auto"/>
        <w:ind w:left="0" w:right="-567" w:firstLine="0"/>
        <w:jc w:val="left"/>
        <w:rPr>
          <w:rFonts w:ascii="Arial" w:hAnsi="Arial" w:cs="Arial"/>
        </w:rPr>
      </w:pPr>
      <w:r>
        <w:rPr>
          <w:rFonts w:ascii="Arial" w:hAnsi="Arial" w:cs="Arial"/>
        </w:rPr>
        <w:t xml:space="preserve">    1) kopii faktur wraz z potwierdzeniami dokonania przelewów,</w:t>
      </w:r>
    </w:p>
    <w:p w:rsidR="009F6F84" w:rsidRDefault="009F6F84" w:rsidP="009F6F84">
      <w:pPr>
        <w:pStyle w:val="Tekstpodstawowy"/>
        <w:spacing w:after="0" w:line="240" w:lineRule="auto"/>
        <w:ind w:left="0" w:right="-567" w:firstLine="0"/>
        <w:jc w:val="left"/>
        <w:rPr>
          <w:rFonts w:ascii="Arial" w:hAnsi="Arial" w:cs="Arial"/>
        </w:rPr>
      </w:pPr>
      <w:r>
        <w:rPr>
          <w:rFonts w:ascii="Arial" w:hAnsi="Arial" w:cs="Arial"/>
        </w:rPr>
        <w:t xml:space="preserve">    2) oświadczeń o wywiązaniu się przez Wykonawcę z wymagalnych płatności wobec </w:t>
      </w:r>
    </w:p>
    <w:p w:rsidR="009F6F84" w:rsidRDefault="009F6F84" w:rsidP="009F6F84">
      <w:pPr>
        <w:pStyle w:val="Tekstpodstawowy"/>
        <w:spacing w:after="0" w:line="240" w:lineRule="auto"/>
        <w:ind w:left="0" w:right="-567" w:firstLine="0"/>
        <w:jc w:val="left"/>
        <w:rPr>
          <w:rFonts w:ascii="Arial" w:hAnsi="Arial" w:cs="Arial"/>
        </w:rPr>
      </w:pPr>
      <w:r>
        <w:rPr>
          <w:rFonts w:ascii="Arial" w:hAnsi="Arial" w:cs="Arial"/>
        </w:rPr>
        <w:t xml:space="preserve">        Podwykonawców lub dalszych Podwykonawców.</w:t>
      </w:r>
    </w:p>
    <w:p w:rsidR="009F6F84" w:rsidRDefault="009F6F84" w:rsidP="009F6F84">
      <w:pPr>
        <w:pStyle w:val="Tekstpodstawowy"/>
        <w:spacing w:after="0" w:line="240" w:lineRule="auto"/>
        <w:ind w:left="0" w:right="-567" w:firstLine="0"/>
        <w:jc w:val="left"/>
        <w:rPr>
          <w:rFonts w:ascii="Arial" w:hAnsi="Arial" w:cs="Arial"/>
        </w:rPr>
      </w:pPr>
    </w:p>
    <w:p w:rsidR="009F6F84" w:rsidRDefault="009F6F84" w:rsidP="009F6F84">
      <w:pPr>
        <w:pStyle w:val="Tekstpodstawowy"/>
        <w:spacing w:after="0" w:line="240" w:lineRule="auto"/>
        <w:ind w:left="0" w:right="-567" w:firstLine="0"/>
        <w:jc w:val="left"/>
        <w:rPr>
          <w:rFonts w:ascii="Arial" w:hAnsi="Arial" w:cs="Arial"/>
        </w:rPr>
      </w:pPr>
      <w:r>
        <w:rPr>
          <w:rFonts w:ascii="Arial" w:hAnsi="Arial" w:cs="Arial"/>
        </w:rPr>
        <w:t>6. W przypadku zaistnienia zasadniczej wątpliwości co do wysokości należnego wynagrodzenia, Zamawiający włoży do depozytu sądowego kwotę potrzebną na pokrycie wynagrodzenia Podwykonawcy lub dalszego Podwykonawcy, niezwłocznie informując o tym fakcie Wykonawcę. W takim przypadku Zamawiający</w:t>
      </w:r>
      <w:r>
        <w:t xml:space="preserve"> </w:t>
      </w:r>
      <w:r>
        <w:rPr>
          <w:rFonts w:ascii="Arial" w:hAnsi="Arial" w:cs="Arial"/>
        </w:rPr>
        <w:t>z kwoty złożonej do depozytu sądowego potrąci koszty złożenia tej kwoty do depozytu.</w:t>
      </w:r>
    </w:p>
    <w:p w:rsidR="009F6F84" w:rsidRDefault="009F6F84" w:rsidP="009F6F84">
      <w:pPr>
        <w:pStyle w:val="Tekstpodstawowy"/>
        <w:spacing w:after="0" w:line="240" w:lineRule="auto"/>
        <w:ind w:left="0" w:right="-567" w:firstLine="0"/>
        <w:jc w:val="left"/>
        <w:rPr>
          <w:rFonts w:ascii="Arial" w:hAnsi="Arial" w:cs="Arial"/>
          <w:b/>
        </w:rPr>
      </w:pPr>
    </w:p>
    <w:p w:rsidR="009F6F84" w:rsidRDefault="009F6F84" w:rsidP="009F6F84">
      <w:pPr>
        <w:pStyle w:val="Tekstpodstawowy"/>
        <w:spacing w:after="0" w:line="240" w:lineRule="auto"/>
        <w:ind w:left="0" w:hanging="16"/>
        <w:jc w:val="both"/>
        <w:rPr>
          <w:rFonts w:ascii="Arial" w:hAnsi="Arial" w:cs="Arial"/>
        </w:rPr>
      </w:pPr>
      <w:r>
        <w:rPr>
          <w:rFonts w:ascii="Arial" w:hAnsi="Arial" w:cs="Arial"/>
        </w:rPr>
        <w:t>7. W razie opóźnienia w zapłacie wierzytelności pieniężnych strony zobowiązują się do zapłaty ustawowych odsetek za opóźnienie.</w:t>
      </w:r>
    </w:p>
    <w:p w:rsidR="009F6F84" w:rsidRDefault="009F6F84" w:rsidP="009F6F84">
      <w:pPr>
        <w:pStyle w:val="Tekstpodstawowy"/>
        <w:spacing w:after="0" w:line="240" w:lineRule="auto"/>
        <w:ind w:left="0" w:right="-567" w:hanging="16"/>
        <w:jc w:val="both"/>
        <w:rPr>
          <w:rFonts w:ascii="Arial" w:hAnsi="Arial" w:cs="Arial"/>
        </w:rPr>
      </w:pPr>
    </w:p>
    <w:p w:rsidR="009F6F84" w:rsidRDefault="009F6F84" w:rsidP="009F6F84">
      <w:pPr>
        <w:pStyle w:val="Tekstpodstawowy"/>
        <w:spacing w:after="0" w:line="240" w:lineRule="auto"/>
        <w:ind w:left="-16" w:firstLine="0"/>
        <w:jc w:val="both"/>
        <w:rPr>
          <w:rFonts w:ascii="Arial" w:hAnsi="Arial" w:cs="Arial"/>
        </w:rPr>
      </w:pPr>
      <w:r>
        <w:rPr>
          <w:rFonts w:ascii="Arial" w:hAnsi="Arial" w:cs="Arial"/>
        </w:rPr>
        <w:t>8. Wykonawca wynagrodzenie za wykonane roboty otrzyma przelewem na konto bankowe Nr  …………………………………………….</w:t>
      </w:r>
    </w:p>
    <w:p w:rsidR="009F6F84" w:rsidRDefault="009F6F84" w:rsidP="009F6F84">
      <w:pPr>
        <w:pStyle w:val="Tekstpodstawowy"/>
        <w:spacing w:after="0" w:line="240" w:lineRule="auto"/>
        <w:ind w:left="0" w:right="-426" w:firstLine="0"/>
        <w:jc w:val="both"/>
        <w:rPr>
          <w:rFonts w:ascii="Arial" w:hAnsi="Arial" w:cs="Arial"/>
        </w:rPr>
      </w:pPr>
    </w:p>
    <w:p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11</w:t>
      </w:r>
    </w:p>
    <w:p w:rsidR="009F6F84" w:rsidRDefault="009F6F84" w:rsidP="009F6F84">
      <w:pPr>
        <w:pStyle w:val="Tekstpodstawowy"/>
        <w:numPr>
          <w:ilvl w:val="0"/>
          <w:numId w:val="9"/>
        </w:numPr>
        <w:spacing w:after="0" w:line="240" w:lineRule="auto"/>
        <w:jc w:val="both"/>
        <w:rPr>
          <w:rFonts w:ascii="Arial" w:hAnsi="Arial" w:cs="Arial"/>
        </w:rPr>
      </w:pPr>
      <w:r>
        <w:rPr>
          <w:rFonts w:ascii="Arial" w:hAnsi="Arial" w:cs="Arial"/>
        </w:rPr>
        <w:t>Wykonawca wnosi zabezpieczenie należytego wykonania umowy w wysokości 10% ceny całkowitej za przedmiot zamówienia tj. kwota …………..zł (słownie:  ……….) w następującej formie:</w:t>
      </w:r>
    </w:p>
    <w:p w:rsidR="009F6F84" w:rsidRDefault="009F6F84" w:rsidP="009F6F84">
      <w:pPr>
        <w:pStyle w:val="Tekstpodstawowy"/>
        <w:spacing w:after="0" w:line="240" w:lineRule="auto"/>
        <w:ind w:left="0" w:firstLine="0"/>
        <w:jc w:val="left"/>
        <w:rPr>
          <w:rFonts w:ascii="Arial" w:hAnsi="Arial" w:cs="Arial"/>
        </w:rPr>
      </w:pPr>
    </w:p>
    <w:p w:rsidR="009F6F84" w:rsidRDefault="009F6F84" w:rsidP="009F6F84">
      <w:pPr>
        <w:pStyle w:val="Tekstpodstawowy"/>
        <w:spacing w:after="0" w:line="240" w:lineRule="auto"/>
        <w:ind w:left="0" w:hanging="16"/>
        <w:jc w:val="left"/>
        <w:rPr>
          <w:rFonts w:ascii="Arial" w:hAnsi="Arial" w:cs="Arial"/>
        </w:rPr>
      </w:pPr>
      <w:r>
        <w:rPr>
          <w:rFonts w:ascii="Arial" w:hAnsi="Arial" w:cs="Arial"/>
        </w:rPr>
        <w:t>...................................................................................................................................................</w:t>
      </w:r>
    </w:p>
    <w:p w:rsidR="009F6F84" w:rsidRDefault="009F6F84" w:rsidP="009F6F84">
      <w:pPr>
        <w:pStyle w:val="Tekstpodstawowy"/>
        <w:spacing w:after="0" w:line="240" w:lineRule="auto"/>
        <w:jc w:val="center"/>
        <w:rPr>
          <w:rFonts w:ascii="Arial" w:hAnsi="Arial" w:cs="Arial"/>
          <w:sz w:val="18"/>
          <w:szCs w:val="18"/>
        </w:rPr>
      </w:pPr>
      <w:r>
        <w:rPr>
          <w:rFonts w:ascii="Arial" w:hAnsi="Arial" w:cs="Arial"/>
          <w:sz w:val="18"/>
          <w:szCs w:val="18"/>
        </w:rPr>
        <w:t>(wymienić formę zabezpieczenia)</w:t>
      </w:r>
    </w:p>
    <w:p w:rsidR="009F6F84" w:rsidRDefault="009F6F84" w:rsidP="009F6F84">
      <w:pPr>
        <w:pStyle w:val="Tekstpodstawowy"/>
        <w:spacing w:after="0" w:line="240" w:lineRule="auto"/>
        <w:jc w:val="center"/>
        <w:rPr>
          <w:rFonts w:ascii="Arial" w:hAnsi="Arial" w:cs="Arial"/>
        </w:rPr>
      </w:pPr>
    </w:p>
    <w:p w:rsidR="009F6F84" w:rsidRDefault="009F6F84" w:rsidP="009F6F84">
      <w:pPr>
        <w:pStyle w:val="Tekstpodstawowy"/>
        <w:numPr>
          <w:ilvl w:val="0"/>
          <w:numId w:val="9"/>
        </w:numPr>
        <w:spacing w:after="0" w:line="240" w:lineRule="auto"/>
        <w:jc w:val="both"/>
        <w:rPr>
          <w:rFonts w:ascii="Arial" w:hAnsi="Arial" w:cs="Arial"/>
        </w:rPr>
      </w:pPr>
      <w:r>
        <w:rPr>
          <w:rFonts w:ascii="Arial" w:hAnsi="Arial" w:cs="Arial"/>
        </w:rPr>
        <w:t>Strony postanawiają, że 30% wniesionego zabezpieczenia należytego wykonania tj. kwota ………zł (słownie: …………….) umowy  jest przeznaczone na zabezpieczenie roszczeń z tytułu rękojmi za wady lub gwarancji  jakości, zaś 70% wniesionego zabezpieczenia tj. kwota ……………zł (słownie: ……………….) przeznacza się jako gwarancję zgodnego z umową wykonania robót.</w:t>
      </w:r>
    </w:p>
    <w:p w:rsidR="009F6F84" w:rsidRDefault="009F6F84" w:rsidP="009F6F84">
      <w:pPr>
        <w:pStyle w:val="Tekstpodstawowy"/>
        <w:spacing w:after="0" w:line="240" w:lineRule="auto"/>
        <w:ind w:left="360" w:firstLine="0"/>
        <w:jc w:val="both"/>
        <w:rPr>
          <w:rFonts w:ascii="Arial" w:hAnsi="Arial" w:cs="Arial"/>
        </w:rPr>
      </w:pPr>
    </w:p>
    <w:p w:rsidR="009F6F84" w:rsidRDefault="009F6F84" w:rsidP="009F6F84">
      <w:pPr>
        <w:pStyle w:val="Tekstpodstawowy"/>
        <w:numPr>
          <w:ilvl w:val="0"/>
          <w:numId w:val="9"/>
        </w:numPr>
        <w:spacing w:after="0" w:line="240" w:lineRule="auto"/>
        <w:jc w:val="both"/>
        <w:rPr>
          <w:rFonts w:ascii="Arial" w:hAnsi="Arial" w:cs="Arial"/>
        </w:rPr>
      </w:pPr>
      <w:r>
        <w:rPr>
          <w:rFonts w:ascii="Arial" w:hAnsi="Arial" w:cs="Arial"/>
        </w:rPr>
        <w:t>Zabezpieczenie należytego wykonania umowy, o którym mowa w ust.1. zostanie zwrócone w terminach i na zasadach określonych w art. 151 ustawy  z dnia 29 stycznia 2004r  -Prawo zamówień publicznych :</w:t>
      </w:r>
    </w:p>
    <w:p w:rsidR="009F6F84" w:rsidRDefault="009F6F84" w:rsidP="009F6F84">
      <w:pPr>
        <w:pStyle w:val="Tekstpodstawowy"/>
        <w:numPr>
          <w:ilvl w:val="0"/>
          <w:numId w:val="10"/>
        </w:numPr>
        <w:spacing w:after="0" w:line="240" w:lineRule="auto"/>
        <w:jc w:val="both"/>
        <w:rPr>
          <w:rFonts w:ascii="Arial" w:hAnsi="Arial" w:cs="Arial"/>
        </w:rPr>
      </w:pPr>
      <w:r>
        <w:rPr>
          <w:rFonts w:ascii="Arial" w:hAnsi="Arial" w:cs="Arial"/>
        </w:rPr>
        <w:t>70% kwoty zabezpieczenia o którym mowa w ust.1 zostanie zwrócone w terminie 30 dni od dnia wykonania zamówienia  i uznania przez Zamawiającego za należycie wykonane,</w:t>
      </w:r>
    </w:p>
    <w:p w:rsidR="009F6F84" w:rsidRDefault="009F6F84" w:rsidP="009F6F84">
      <w:pPr>
        <w:pStyle w:val="Tekstpodstawowy"/>
        <w:numPr>
          <w:ilvl w:val="0"/>
          <w:numId w:val="10"/>
        </w:numPr>
        <w:spacing w:after="0" w:line="240" w:lineRule="auto"/>
        <w:jc w:val="both"/>
        <w:rPr>
          <w:rFonts w:ascii="Arial" w:hAnsi="Arial" w:cs="Arial"/>
        </w:rPr>
      </w:pPr>
      <w:r>
        <w:rPr>
          <w:rFonts w:ascii="Arial" w:hAnsi="Arial" w:cs="Arial"/>
        </w:rPr>
        <w:t>Kwota pozostawiona na zabezpieczenie roszczeń z tytułu rękojmi za wady nie może przekraczać 30% wysokości zabezpieczenia i zostanie zwrócona nie później niż w 15 dniu po upływie okresu rękojmi za wady tj. ……………. lat od dnia wykonania zamówienia  i uznania przez Zamawiającego za należycie wykonane ( protokół odbioru).</w:t>
      </w:r>
    </w:p>
    <w:p w:rsidR="009F6F84" w:rsidRDefault="009F6F84" w:rsidP="009F6F84">
      <w:pPr>
        <w:pStyle w:val="Tekstpodstawowy"/>
        <w:spacing w:after="0" w:line="240" w:lineRule="auto"/>
        <w:ind w:left="0" w:firstLine="0"/>
        <w:jc w:val="both"/>
        <w:rPr>
          <w:rFonts w:ascii="Arial" w:hAnsi="Arial" w:cs="Arial"/>
        </w:rPr>
      </w:pPr>
    </w:p>
    <w:p w:rsidR="009F6F84" w:rsidRDefault="009F6F84" w:rsidP="009F6F84">
      <w:pPr>
        <w:pStyle w:val="Tekstpodstawowy"/>
        <w:spacing w:after="0" w:line="240" w:lineRule="auto"/>
        <w:ind w:left="0" w:firstLine="0"/>
        <w:jc w:val="both"/>
        <w:rPr>
          <w:rFonts w:ascii="Arial" w:hAnsi="Arial" w:cs="Arial"/>
        </w:rPr>
      </w:pPr>
      <w:r>
        <w:rPr>
          <w:rFonts w:ascii="Arial" w:hAnsi="Arial" w:cs="Arial"/>
        </w:rPr>
        <w:t>4.  Zamawiający jest uprawniony do skorzystania z kwoty zabezpieczenia należytego</w:t>
      </w:r>
    </w:p>
    <w:p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     wykonania umowy, o którym mowa w pkt. 1, w przypadku gdy Wykonawca, będąc</w:t>
      </w:r>
    </w:p>
    <w:p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     zobowiązany do zapłaty kary umownej na podstawie umowy, nie zapłaci jej w terminie lub</w:t>
      </w:r>
    </w:p>
    <w:p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     w ogóle odmówi jej zapłacenia.</w:t>
      </w:r>
    </w:p>
    <w:p w:rsidR="009F6F84" w:rsidRDefault="009F6F84" w:rsidP="009F6F84">
      <w:pPr>
        <w:pStyle w:val="Tekstpodstawowy"/>
        <w:spacing w:after="0" w:line="240" w:lineRule="auto"/>
        <w:jc w:val="both"/>
        <w:rPr>
          <w:rFonts w:ascii="Arial" w:hAnsi="Arial" w:cs="Arial"/>
        </w:rPr>
      </w:pPr>
    </w:p>
    <w:p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12</w:t>
      </w:r>
    </w:p>
    <w:p w:rsidR="009F6F84" w:rsidRDefault="009F6F84" w:rsidP="009F6F84">
      <w:pPr>
        <w:pStyle w:val="Tekstpodstawowy"/>
        <w:spacing w:after="0" w:line="240" w:lineRule="auto"/>
        <w:ind w:hanging="1434"/>
        <w:jc w:val="both"/>
        <w:rPr>
          <w:rFonts w:ascii="Arial" w:hAnsi="Arial" w:cs="Arial"/>
        </w:rPr>
      </w:pPr>
      <w:r>
        <w:rPr>
          <w:rFonts w:ascii="Arial" w:hAnsi="Arial" w:cs="Arial"/>
        </w:rPr>
        <w:t>1. Kary umowne będą naliczane w następujących wypadkach w wysokościach:</w:t>
      </w:r>
    </w:p>
    <w:p w:rsidR="009F6F84" w:rsidRDefault="009F6F84" w:rsidP="009F6F84">
      <w:pPr>
        <w:pStyle w:val="Tekstpodstawowy"/>
        <w:numPr>
          <w:ilvl w:val="0"/>
          <w:numId w:val="11"/>
        </w:numPr>
        <w:spacing w:after="0" w:line="240" w:lineRule="auto"/>
        <w:jc w:val="both"/>
        <w:rPr>
          <w:rFonts w:ascii="Arial" w:hAnsi="Arial" w:cs="Arial"/>
        </w:rPr>
      </w:pPr>
      <w:r>
        <w:rPr>
          <w:rFonts w:ascii="Arial" w:hAnsi="Arial" w:cs="Arial"/>
        </w:rPr>
        <w:t>Wykonawca płaci Zamawiającemu kary umowne:</w:t>
      </w:r>
    </w:p>
    <w:p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t xml:space="preserve">za zwłokę w wykonaniu umowy - w wysokości </w:t>
      </w:r>
      <w:r w:rsidR="00E97CC9">
        <w:rPr>
          <w:rFonts w:ascii="Arial" w:hAnsi="Arial" w:cs="Arial"/>
        </w:rPr>
        <w:t>1</w:t>
      </w:r>
      <w:r>
        <w:rPr>
          <w:rFonts w:ascii="Arial" w:hAnsi="Arial" w:cs="Arial"/>
        </w:rPr>
        <w:t>% wynagrodzenia (brutto) ustalonego w umowie za cały zakres robót, za każdy dzień zwłoki po upływie terminu zakończenia przedmiotu umowy określonego w § 3 ust.2;</w:t>
      </w:r>
    </w:p>
    <w:p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t xml:space="preserve">za zwłokę w usunięciu wad stwierdzonych przy odbiorze lub w czasie gwarancji </w:t>
      </w:r>
      <w:r>
        <w:rPr>
          <w:rFonts w:ascii="Arial" w:hAnsi="Arial" w:cs="Arial"/>
        </w:rPr>
        <w:br/>
        <w:t>i rękojmi za wady – w wysokości 0,5% wynagrodzenia umownego (brutto) za wykonany przedmiot za każdy dzień zwłoki liczonej od dnia wyznaczonego na usunięcie wad;</w:t>
      </w:r>
    </w:p>
    <w:p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t>za spowodowanie przerwy w realizacji robót z przyczyn zależnych od Wykonawcy w wysokości 0,1% wynagrodzenia umownego (brutto) za każdy dzień przerwy;</w:t>
      </w:r>
    </w:p>
    <w:p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t>z tytułu niespełnienia przez wykonawcę lub podwykonawcę wymogu zatrudnienia na podstawie umowy o pracę osób wykonujących wskazane czynności w punkcie 27.1 SIWZ oraz w § 2 ust 9 niniejszej umowy w wysokości</w:t>
      </w:r>
    </w:p>
    <w:p w:rsidR="009F6F84" w:rsidRDefault="009F6F84" w:rsidP="009F6F84">
      <w:pPr>
        <w:pStyle w:val="Tekstpodstawowy"/>
        <w:tabs>
          <w:tab w:val="left" w:pos="1211"/>
        </w:tabs>
        <w:spacing w:after="0" w:line="240" w:lineRule="auto"/>
        <w:ind w:left="1211" w:firstLine="0"/>
        <w:jc w:val="both"/>
        <w:rPr>
          <w:rFonts w:ascii="Arial" w:hAnsi="Arial" w:cs="Arial"/>
        </w:rPr>
      </w:pPr>
      <w:r>
        <w:rPr>
          <w:rFonts w:ascii="Arial" w:hAnsi="Arial" w:cs="Arial"/>
        </w:rPr>
        <w:t>10% wynagrodzenia umownego (brutto);</w:t>
      </w:r>
    </w:p>
    <w:p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t>za odstąpienie od umowy z przyczyn zależnych od Wykonawcy w wysokości 10% wynagrodzenia umownego (brutto).</w:t>
      </w:r>
    </w:p>
    <w:p w:rsidR="009F6F84" w:rsidRDefault="009F6F84" w:rsidP="009F6F84">
      <w:pPr>
        <w:pStyle w:val="Tekstpodstawowy"/>
        <w:spacing w:after="0" w:line="240" w:lineRule="auto"/>
        <w:ind w:left="1211" w:firstLine="0"/>
        <w:jc w:val="both"/>
        <w:rPr>
          <w:rFonts w:ascii="Arial" w:hAnsi="Arial" w:cs="Arial"/>
        </w:rPr>
      </w:pPr>
    </w:p>
    <w:p w:rsidR="009F6F84" w:rsidRDefault="009F6F84" w:rsidP="009F6F84">
      <w:pPr>
        <w:pStyle w:val="Tekstpodstawowy"/>
        <w:numPr>
          <w:ilvl w:val="0"/>
          <w:numId w:val="13"/>
        </w:numPr>
        <w:spacing w:after="0" w:line="240" w:lineRule="auto"/>
        <w:jc w:val="both"/>
        <w:rPr>
          <w:rFonts w:ascii="Arial" w:hAnsi="Arial" w:cs="Arial"/>
        </w:rPr>
      </w:pPr>
      <w:r>
        <w:rPr>
          <w:rFonts w:ascii="Arial" w:hAnsi="Arial" w:cs="Arial"/>
        </w:rPr>
        <w:t>Zamawiający ma prawo dochodzenia dodatkowego odszkodowania w przypadku gdy szkoda przekroczyła wartość kar umownych.</w:t>
      </w:r>
    </w:p>
    <w:p w:rsidR="009F6F84" w:rsidRDefault="009F6F84" w:rsidP="009F6F84">
      <w:pPr>
        <w:pStyle w:val="Tekstpodstawowy"/>
        <w:spacing w:after="0" w:line="240" w:lineRule="auto"/>
        <w:ind w:left="720" w:firstLine="0"/>
        <w:jc w:val="both"/>
        <w:rPr>
          <w:rFonts w:ascii="Arial" w:hAnsi="Arial" w:cs="Arial"/>
        </w:rPr>
      </w:pPr>
    </w:p>
    <w:p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13</w:t>
      </w:r>
    </w:p>
    <w:p w:rsidR="009F6F84" w:rsidRDefault="009F6F84" w:rsidP="009F6F84">
      <w:pPr>
        <w:pStyle w:val="Tekstpodstawowy"/>
        <w:spacing w:after="0" w:line="240" w:lineRule="auto"/>
        <w:ind w:left="284" w:hanging="284"/>
        <w:jc w:val="both"/>
        <w:rPr>
          <w:rFonts w:ascii="Arial" w:hAnsi="Arial" w:cs="Arial"/>
        </w:rPr>
      </w:pPr>
      <w:r>
        <w:rPr>
          <w:rFonts w:ascii="Arial" w:hAnsi="Arial" w:cs="Arial"/>
        </w:rPr>
        <w:t>1. Termin gwarancji i rękojmi na wszystkie wbudowane materiały i urządzenia i wykonane roboty wynosi: ……………. - miesięcy od daty odbioru końcowego.</w:t>
      </w:r>
    </w:p>
    <w:p w:rsidR="009F6F84" w:rsidRDefault="009F6F84" w:rsidP="009F6F84">
      <w:pPr>
        <w:pStyle w:val="Tekstpodstawowy"/>
        <w:spacing w:after="0" w:line="240" w:lineRule="auto"/>
        <w:ind w:left="708" w:firstLine="0"/>
        <w:jc w:val="both"/>
        <w:rPr>
          <w:rFonts w:ascii="Arial" w:hAnsi="Arial" w:cs="Arial"/>
        </w:rPr>
      </w:pPr>
    </w:p>
    <w:p w:rsidR="009F6F84" w:rsidRDefault="009F6F84" w:rsidP="009F6F84">
      <w:pPr>
        <w:pStyle w:val="Tekstpodstawowy"/>
        <w:spacing w:after="0" w:line="240" w:lineRule="auto"/>
        <w:ind w:left="0" w:firstLine="0"/>
        <w:jc w:val="both"/>
        <w:rPr>
          <w:rFonts w:ascii="Arial" w:hAnsi="Arial" w:cs="Arial"/>
        </w:rPr>
      </w:pPr>
      <w:r>
        <w:rPr>
          <w:rFonts w:ascii="Arial" w:hAnsi="Arial" w:cs="Arial"/>
        </w:rPr>
        <w:t>2. Dokument gwarancji wystawiony zostanie niezwłocznie po odbiorze końcowym.</w:t>
      </w:r>
    </w:p>
    <w:p w:rsidR="009F6F84" w:rsidRDefault="009F6F84" w:rsidP="009F6F84">
      <w:pPr>
        <w:pStyle w:val="Tekstpodstawowy"/>
        <w:spacing w:after="0" w:line="240" w:lineRule="auto"/>
        <w:jc w:val="both"/>
        <w:rPr>
          <w:rFonts w:ascii="Arial" w:hAnsi="Arial" w:cs="Arial"/>
        </w:rPr>
      </w:pPr>
    </w:p>
    <w:p w:rsidR="009F6F84" w:rsidRDefault="009F6F84" w:rsidP="009F6F84">
      <w:pPr>
        <w:pStyle w:val="Tekstpodstawowy"/>
        <w:spacing w:after="0" w:line="240" w:lineRule="auto"/>
        <w:ind w:left="284" w:hanging="284"/>
        <w:jc w:val="both"/>
        <w:rPr>
          <w:rFonts w:ascii="Arial" w:hAnsi="Arial" w:cs="Arial"/>
        </w:rPr>
      </w:pPr>
      <w:r>
        <w:rPr>
          <w:rFonts w:ascii="Arial" w:hAnsi="Arial" w:cs="Arial"/>
        </w:rPr>
        <w:t>3. 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w:t>
      </w:r>
    </w:p>
    <w:p w:rsidR="009F6F84" w:rsidRDefault="009F6F84" w:rsidP="009F6F84">
      <w:pPr>
        <w:pStyle w:val="Tekstpodstawowy"/>
        <w:spacing w:after="0" w:line="240" w:lineRule="auto"/>
        <w:ind w:left="0" w:firstLine="0"/>
        <w:jc w:val="both"/>
        <w:rPr>
          <w:rFonts w:ascii="Arial" w:hAnsi="Arial" w:cs="Arial"/>
        </w:rPr>
      </w:pPr>
    </w:p>
    <w:p w:rsidR="009F6F84" w:rsidRDefault="009F6F84" w:rsidP="009F6F84">
      <w:pPr>
        <w:pStyle w:val="Tekstpodstawowy"/>
        <w:spacing w:after="0" w:line="240" w:lineRule="auto"/>
        <w:ind w:left="4248" w:firstLine="0"/>
        <w:jc w:val="both"/>
        <w:rPr>
          <w:rFonts w:ascii="Arial" w:hAnsi="Arial" w:cs="Arial"/>
          <w:b/>
        </w:rPr>
      </w:pPr>
      <w:r>
        <w:rPr>
          <w:rFonts w:ascii="Arial" w:hAnsi="Arial" w:cs="Arial"/>
        </w:rPr>
        <w:t xml:space="preserve">   </w:t>
      </w:r>
      <w:r>
        <w:rPr>
          <w:rFonts w:ascii="Arial" w:hAnsi="Arial" w:cs="Arial"/>
          <w:b/>
        </w:rPr>
        <w:t>§ 14</w:t>
      </w:r>
    </w:p>
    <w:p w:rsidR="009F6F84" w:rsidRDefault="009F6F84" w:rsidP="009F6F84">
      <w:pPr>
        <w:pStyle w:val="Tekstpodstawowy"/>
        <w:numPr>
          <w:ilvl w:val="0"/>
          <w:numId w:val="14"/>
        </w:numPr>
        <w:spacing w:after="0" w:line="240" w:lineRule="auto"/>
        <w:jc w:val="both"/>
        <w:rPr>
          <w:rFonts w:ascii="Arial" w:hAnsi="Arial" w:cs="Arial"/>
        </w:rPr>
      </w:pPr>
      <w:r>
        <w:rPr>
          <w:rFonts w:ascii="Arial" w:hAnsi="Arial" w:cs="Arial"/>
        </w:rPr>
        <w:t>Wykonawca zobowiązuje się do ubezpieczenia od odpowiedzialności cywilnej związanej z prowadzoną działalnością i od następstw nieszczęśliwych wypadków</w:t>
      </w:r>
      <w:r w:rsidR="00924231">
        <w:rPr>
          <w:rFonts w:ascii="Arial" w:hAnsi="Arial" w:cs="Arial"/>
        </w:rPr>
        <w:t xml:space="preserve"> w wysokości nie niższej niż: 60</w:t>
      </w:r>
      <w:r>
        <w:rPr>
          <w:rFonts w:ascii="Arial" w:hAnsi="Arial" w:cs="Arial"/>
        </w:rPr>
        <w:t>0.000,00zł.</w:t>
      </w:r>
    </w:p>
    <w:p w:rsidR="009F6F84" w:rsidRDefault="009F6F84" w:rsidP="009F6F84">
      <w:pPr>
        <w:pStyle w:val="Tekstpodstawowy"/>
        <w:spacing w:after="0" w:line="240" w:lineRule="auto"/>
        <w:ind w:left="0" w:firstLine="0"/>
        <w:jc w:val="both"/>
        <w:rPr>
          <w:rFonts w:ascii="Arial" w:hAnsi="Arial" w:cs="Arial"/>
        </w:rPr>
      </w:pPr>
    </w:p>
    <w:p w:rsidR="009F6F84" w:rsidRDefault="009F6F84" w:rsidP="009F6F84">
      <w:pPr>
        <w:pStyle w:val="Tekstpodstawowy"/>
        <w:numPr>
          <w:ilvl w:val="0"/>
          <w:numId w:val="14"/>
        </w:numPr>
        <w:spacing w:after="0" w:line="240" w:lineRule="auto"/>
        <w:ind w:right="-567"/>
        <w:jc w:val="both"/>
        <w:rPr>
          <w:rFonts w:ascii="Arial" w:hAnsi="Arial" w:cs="Arial"/>
        </w:rPr>
      </w:pPr>
      <w:r>
        <w:rPr>
          <w:rFonts w:ascii="Arial" w:hAnsi="Arial" w:cs="Arial"/>
        </w:rPr>
        <w:t>Ubezpieczeniu podlegają w szczególności:</w:t>
      </w:r>
    </w:p>
    <w:p w:rsidR="009F6F84" w:rsidRDefault="009F6F84" w:rsidP="009F6F84">
      <w:pPr>
        <w:pStyle w:val="Tekstpodstawowy"/>
        <w:numPr>
          <w:ilvl w:val="0"/>
          <w:numId w:val="15"/>
        </w:numPr>
        <w:tabs>
          <w:tab w:val="left" w:pos="720"/>
        </w:tabs>
        <w:spacing w:after="0" w:line="240" w:lineRule="auto"/>
        <w:ind w:left="720" w:right="-567"/>
        <w:jc w:val="both"/>
        <w:rPr>
          <w:rFonts w:ascii="Arial" w:hAnsi="Arial" w:cs="Arial"/>
        </w:rPr>
      </w:pPr>
      <w:r>
        <w:rPr>
          <w:rFonts w:ascii="Arial" w:hAnsi="Arial" w:cs="Arial"/>
        </w:rPr>
        <w:t xml:space="preserve">odpowiedzialność cywilna za szkody w mieniu oraz następstwa nieszczęśliwych </w:t>
      </w:r>
    </w:p>
    <w:p w:rsidR="009F6F84" w:rsidRDefault="009F6F84" w:rsidP="009F6F84">
      <w:pPr>
        <w:pStyle w:val="Tekstpodstawowy"/>
        <w:tabs>
          <w:tab w:val="left" w:pos="720"/>
        </w:tabs>
        <w:spacing w:after="0" w:line="240" w:lineRule="auto"/>
        <w:ind w:left="720" w:right="-567" w:firstLine="0"/>
        <w:jc w:val="both"/>
        <w:rPr>
          <w:rFonts w:ascii="Arial" w:hAnsi="Arial" w:cs="Arial"/>
        </w:rPr>
      </w:pPr>
      <w:r>
        <w:rPr>
          <w:rFonts w:ascii="Arial" w:hAnsi="Arial" w:cs="Arial"/>
        </w:rPr>
        <w:t>wypadków, dotyczących pracowników i osób trzecich, a powstałych w związku</w:t>
      </w:r>
    </w:p>
    <w:p w:rsidR="009F6F84" w:rsidRDefault="009F6F84" w:rsidP="009F6F84">
      <w:pPr>
        <w:pStyle w:val="Tekstpodstawowy"/>
        <w:tabs>
          <w:tab w:val="left" w:pos="720"/>
        </w:tabs>
        <w:spacing w:after="0" w:line="240" w:lineRule="auto"/>
        <w:ind w:left="720" w:right="-567" w:firstLine="0"/>
        <w:jc w:val="both"/>
        <w:rPr>
          <w:rFonts w:ascii="Arial" w:hAnsi="Arial" w:cs="Arial"/>
        </w:rPr>
      </w:pPr>
      <w:r>
        <w:rPr>
          <w:rFonts w:ascii="Arial" w:hAnsi="Arial" w:cs="Arial"/>
        </w:rPr>
        <w:t>z prowadzonymi robotami budowlanymi, w tym także ruchem pojazdów mechanicznych.</w:t>
      </w:r>
    </w:p>
    <w:p w:rsidR="009F6F84" w:rsidRDefault="009F6F84" w:rsidP="009F6F84">
      <w:pPr>
        <w:pStyle w:val="Tekstpodstawowy"/>
        <w:tabs>
          <w:tab w:val="left" w:pos="720"/>
        </w:tabs>
        <w:spacing w:after="0" w:line="240" w:lineRule="auto"/>
        <w:ind w:left="0" w:right="-567" w:firstLine="0"/>
        <w:jc w:val="both"/>
        <w:rPr>
          <w:rFonts w:ascii="Arial" w:hAnsi="Arial" w:cs="Arial"/>
        </w:rPr>
      </w:pPr>
    </w:p>
    <w:p w:rsidR="009F6F84" w:rsidRDefault="009F6F84" w:rsidP="009F6F84">
      <w:pPr>
        <w:pStyle w:val="Tekstpodstawowy"/>
        <w:tabs>
          <w:tab w:val="left" w:pos="720"/>
        </w:tabs>
        <w:spacing w:after="0" w:line="240" w:lineRule="auto"/>
        <w:ind w:left="720" w:firstLine="0"/>
        <w:jc w:val="both"/>
        <w:rPr>
          <w:rFonts w:ascii="Arial" w:hAnsi="Arial" w:cs="Arial"/>
          <w:b/>
        </w:rPr>
      </w:pPr>
      <w:r>
        <w:rPr>
          <w:rFonts w:ascii="Arial" w:hAnsi="Arial" w:cs="Arial"/>
        </w:rPr>
        <w:t xml:space="preserve">                                                             </w:t>
      </w:r>
      <w:r>
        <w:rPr>
          <w:rFonts w:ascii="Arial" w:hAnsi="Arial" w:cs="Arial"/>
          <w:b/>
        </w:rPr>
        <w:t>§ 15</w:t>
      </w:r>
    </w:p>
    <w:p w:rsidR="009F6F84" w:rsidRDefault="009F6F84" w:rsidP="009F6F84">
      <w:pPr>
        <w:pStyle w:val="Tekstpodstawowy"/>
        <w:tabs>
          <w:tab w:val="left" w:pos="284"/>
        </w:tabs>
        <w:spacing w:line="240" w:lineRule="auto"/>
        <w:ind w:left="426" w:hanging="426"/>
        <w:jc w:val="both"/>
        <w:rPr>
          <w:rFonts w:ascii="Arial" w:hAnsi="Arial" w:cs="Arial"/>
        </w:rPr>
      </w:pPr>
      <w:r>
        <w:rPr>
          <w:rFonts w:ascii="Arial" w:hAnsi="Arial" w:cs="Arial"/>
        </w:rPr>
        <w:t>1.</w:t>
      </w:r>
      <w:r>
        <w:rPr>
          <w:rFonts w:ascii="Arial" w:hAnsi="Arial" w:cs="Arial"/>
        </w:rPr>
        <w:tab/>
        <w:t xml:space="preserve">  Jeżeli konieczność robót dodatkowych wynika z decyzji organów nadzoru budowlanego lub jest następstwem błędów lub zaniedbań Wykonawcy, prace takie zostaną wykonane przez wykonawcę bez dodatkowego wynagrodzenia - w terminach wynikających </w:t>
      </w:r>
      <w:r>
        <w:rPr>
          <w:rFonts w:ascii="Arial" w:hAnsi="Arial" w:cs="Arial"/>
        </w:rPr>
        <w:br/>
        <w:t>z niniejszej umowy.</w:t>
      </w:r>
    </w:p>
    <w:p w:rsidR="009F6F84" w:rsidRDefault="009F6F84" w:rsidP="009F6F84">
      <w:pPr>
        <w:pStyle w:val="Tekstpodstawowy"/>
        <w:tabs>
          <w:tab w:val="left" w:pos="426"/>
        </w:tabs>
        <w:spacing w:after="0" w:line="240" w:lineRule="auto"/>
        <w:ind w:left="426" w:hanging="720"/>
        <w:jc w:val="both"/>
        <w:rPr>
          <w:rFonts w:ascii="Arial" w:hAnsi="Arial" w:cs="Arial"/>
        </w:rPr>
      </w:pPr>
      <w:r>
        <w:rPr>
          <w:rFonts w:ascii="Arial" w:hAnsi="Arial" w:cs="Arial"/>
        </w:rPr>
        <w:t xml:space="preserve">     2.</w:t>
      </w:r>
      <w:r>
        <w:rPr>
          <w:rFonts w:ascii="Arial" w:hAnsi="Arial" w:cs="Arial"/>
        </w:rPr>
        <w:tab/>
        <w:t xml:space="preserve">Roboty dodatkowe i zamienne lub nieprzewidziane, których potwierdzona przez zamawiającego konieczność wykonania wystąpi w toku realizacji przedmiotu umowy, </w:t>
      </w:r>
      <w:r>
        <w:rPr>
          <w:rFonts w:ascii="Arial" w:hAnsi="Arial" w:cs="Arial"/>
        </w:rPr>
        <w:br/>
        <w:t>a których zakres nie przekracza uprawnień Zamawiającego z mocy Prawa Zamówień Publicznych, Wykonawca zobowiązany jest wykonać w przypadku ich zlecenia przy zachowaniu tych samych stawek kalkulacyjnych.</w:t>
      </w:r>
    </w:p>
    <w:p w:rsidR="009F6F84" w:rsidRDefault="009F6F84" w:rsidP="009F6F84">
      <w:pPr>
        <w:pStyle w:val="Tekstpodstawowy"/>
        <w:spacing w:after="0" w:line="240" w:lineRule="auto"/>
        <w:ind w:left="0" w:firstLine="0"/>
        <w:jc w:val="both"/>
        <w:rPr>
          <w:rFonts w:ascii="Arial" w:hAnsi="Arial" w:cs="Arial"/>
        </w:rPr>
      </w:pPr>
    </w:p>
    <w:p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xml:space="preserve">  § 16</w:t>
      </w:r>
    </w:p>
    <w:p w:rsidR="009F6F84" w:rsidRDefault="009F6F84" w:rsidP="009F6F84">
      <w:pPr>
        <w:pStyle w:val="Tekstpodstawowy"/>
        <w:tabs>
          <w:tab w:val="left" w:pos="360"/>
        </w:tabs>
        <w:spacing w:after="0" w:line="240" w:lineRule="auto"/>
        <w:ind w:left="0" w:hanging="16"/>
        <w:jc w:val="both"/>
        <w:rPr>
          <w:rFonts w:ascii="Arial" w:hAnsi="Arial" w:cs="Arial"/>
        </w:rPr>
      </w:pPr>
      <w:r>
        <w:rPr>
          <w:rFonts w:ascii="Arial" w:hAnsi="Arial" w:cs="Arial"/>
        </w:rPr>
        <w:t>1. Zmiana postanowień zawartej umowy może nastąpić za zgodą obu stron wyrażoną na</w:t>
      </w:r>
    </w:p>
    <w:p w:rsidR="009F6F84" w:rsidRDefault="009F6F84" w:rsidP="009F6F84">
      <w:pPr>
        <w:pStyle w:val="Tekstpodstawowy"/>
        <w:tabs>
          <w:tab w:val="left" w:pos="360"/>
        </w:tabs>
        <w:spacing w:after="0" w:line="240" w:lineRule="auto"/>
        <w:ind w:left="0" w:hanging="16"/>
        <w:jc w:val="both"/>
        <w:rPr>
          <w:rFonts w:ascii="Arial" w:hAnsi="Arial" w:cs="Arial"/>
        </w:rPr>
      </w:pPr>
      <w:r>
        <w:rPr>
          <w:rFonts w:ascii="Arial" w:hAnsi="Arial" w:cs="Arial"/>
        </w:rPr>
        <w:t xml:space="preserve">    piśmie pod rygorem nieważności.</w:t>
      </w:r>
    </w:p>
    <w:p w:rsidR="009F6F84" w:rsidRDefault="009F6F84" w:rsidP="009F6F84">
      <w:pPr>
        <w:pStyle w:val="Tekstpodstawowy"/>
        <w:spacing w:after="0" w:line="240" w:lineRule="auto"/>
        <w:ind w:left="284" w:hanging="442"/>
        <w:jc w:val="both"/>
        <w:rPr>
          <w:rFonts w:ascii="Arial" w:hAnsi="Arial" w:cs="Arial"/>
        </w:rPr>
      </w:pPr>
      <w:r>
        <w:rPr>
          <w:rFonts w:ascii="Arial" w:hAnsi="Arial" w:cs="Arial"/>
        </w:rPr>
        <w:t xml:space="preserve">       Niedopuszczalna jest jednak, pod rygorem nieważności, zmiana postanowień zawartej umowy oraz wprowadzenie nowych postanowień zawartej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rsidR="009F6F84" w:rsidRDefault="009F6F84" w:rsidP="009F6F84">
      <w:pPr>
        <w:pStyle w:val="NormalnyWeb"/>
        <w:spacing w:after="0"/>
        <w:ind w:left="284" w:hanging="284"/>
        <w:jc w:val="both"/>
        <w:rPr>
          <w:rFonts w:ascii="Arial" w:hAnsi="Arial" w:cs="Arial"/>
          <w:sz w:val="22"/>
          <w:szCs w:val="22"/>
        </w:rPr>
      </w:pPr>
      <w:r>
        <w:rPr>
          <w:rFonts w:ascii="Arial" w:hAnsi="Arial" w:cs="Arial"/>
          <w:sz w:val="22"/>
          <w:szCs w:val="22"/>
        </w:rPr>
        <w:t>2. Zgodnie z postanowieniami art. 144 ust. 1 ustawy Prawo zamówień publicznych   Zamawiający przewiduje możliwość dokonania zmian po zawarciu umowy w sprawie zamówienia publicznego, pod warunkiem podpisania aneksu zaakceptowanego przez obie strony. W szczególności Zamawiający dopuszcza możliwość zmiany, jeżeli zachodzi co najmniej jedna z następujących okoliczności :</w:t>
      </w:r>
    </w:p>
    <w:p w:rsidR="009F6F84" w:rsidRDefault="009F6F84" w:rsidP="009F6F84">
      <w:pPr>
        <w:pStyle w:val="NormalnyWeb"/>
        <w:spacing w:after="0"/>
        <w:ind w:left="709" w:hanging="425"/>
        <w:jc w:val="both"/>
        <w:rPr>
          <w:rFonts w:ascii="Arial" w:hAnsi="Arial" w:cs="Arial"/>
          <w:sz w:val="22"/>
          <w:szCs w:val="22"/>
        </w:rPr>
      </w:pPr>
      <w:r>
        <w:rPr>
          <w:rFonts w:ascii="Arial" w:hAnsi="Arial" w:cs="Arial"/>
          <w:sz w:val="22"/>
          <w:szCs w:val="22"/>
        </w:rPr>
        <w:t xml:space="preserve">2.1) w przypadku dodatkowych robót budowlanych, nieobjętych zamówieniem podstawowym, o ile stały się niezbędne i zostały spełnione łącznie następujące warunki:, </w:t>
      </w:r>
    </w:p>
    <w:p w:rsidR="009F6F84" w:rsidRDefault="009F6F84" w:rsidP="009F6F84">
      <w:pPr>
        <w:pStyle w:val="NormalnyWeb"/>
        <w:spacing w:before="0" w:after="0"/>
        <w:ind w:left="709" w:hanging="1"/>
        <w:jc w:val="both"/>
        <w:rPr>
          <w:rFonts w:ascii="Arial" w:hAnsi="Arial" w:cs="Arial"/>
          <w:sz w:val="22"/>
          <w:szCs w:val="22"/>
        </w:rPr>
      </w:pPr>
      <w:r>
        <w:rPr>
          <w:rFonts w:ascii="Arial" w:hAnsi="Arial" w:cs="Arial"/>
          <w:sz w:val="22"/>
          <w:szCs w:val="22"/>
        </w:rPr>
        <w:t>-  zmiana Wykonawcy nie może zostać dokonana z powodów ekonomicznych lub technicznych, w szczególności dotyczących zamienności lub interoperacyjności sprzętu, usług lub instalacji, zamówionych w ramach zamówienia podstawowego,</w:t>
      </w:r>
    </w:p>
    <w:p w:rsidR="009F6F84" w:rsidRDefault="009F6F84" w:rsidP="009F6F84">
      <w:pPr>
        <w:pStyle w:val="NormalnyWeb"/>
        <w:spacing w:before="0" w:after="0"/>
        <w:ind w:left="709" w:hanging="1"/>
        <w:jc w:val="both"/>
        <w:rPr>
          <w:rFonts w:ascii="Arial" w:hAnsi="Arial" w:cs="Arial"/>
          <w:sz w:val="22"/>
          <w:szCs w:val="22"/>
        </w:rPr>
      </w:pPr>
      <w:r>
        <w:rPr>
          <w:rFonts w:ascii="Arial" w:hAnsi="Arial" w:cs="Arial"/>
          <w:sz w:val="22"/>
          <w:szCs w:val="22"/>
        </w:rPr>
        <w:lastRenderedPageBreak/>
        <w:t>-  zmiana Wykonawcy spowodowałaby istotną niedogodność lub znaczne zwiększenie kosztów dla Zamawiającego,</w:t>
      </w:r>
    </w:p>
    <w:p w:rsidR="009F6F84" w:rsidRDefault="009F6F84" w:rsidP="009F6F84">
      <w:pPr>
        <w:pStyle w:val="NormalnyWeb"/>
        <w:spacing w:before="0" w:after="0"/>
        <w:ind w:left="709" w:hanging="1"/>
        <w:jc w:val="both"/>
        <w:rPr>
          <w:rFonts w:ascii="Arial" w:hAnsi="Arial" w:cs="Arial"/>
          <w:sz w:val="22"/>
          <w:szCs w:val="22"/>
        </w:rPr>
      </w:pPr>
      <w:r>
        <w:rPr>
          <w:rFonts w:ascii="Arial" w:hAnsi="Arial" w:cs="Arial"/>
          <w:sz w:val="22"/>
          <w:szCs w:val="22"/>
        </w:rPr>
        <w:t>-  wartość każdej kolejnej zmiany nie przekracza 50% wartości zamówienia określonej pierwotnie w umowie lub umowie ramowej;</w:t>
      </w:r>
    </w:p>
    <w:p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2.2) zostały spełnione łącznie następujące warunki:</w:t>
      </w:r>
    </w:p>
    <w:p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 xml:space="preserve">      - konieczność zmiany umowy spowodowana jest okolicznościami, których </w:t>
      </w:r>
    </w:p>
    <w:p w:rsidR="009F6F84" w:rsidRDefault="009F6F84" w:rsidP="009F6F84">
      <w:pPr>
        <w:pStyle w:val="NormalnyWeb"/>
        <w:spacing w:before="0" w:after="0"/>
        <w:jc w:val="both"/>
        <w:rPr>
          <w:rFonts w:ascii="Arial" w:hAnsi="Arial" w:cs="Arial"/>
          <w:sz w:val="22"/>
          <w:szCs w:val="22"/>
        </w:rPr>
      </w:pPr>
      <w:r>
        <w:rPr>
          <w:rFonts w:ascii="Arial" w:hAnsi="Arial" w:cs="Arial"/>
          <w:sz w:val="22"/>
          <w:szCs w:val="22"/>
        </w:rPr>
        <w:t xml:space="preserve">            Zamawiający, działając z należytą starannością, nie mógł przewidzieć w tym miedzy  </w:t>
      </w:r>
    </w:p>
    <w:p w:rsidR="009F6F84" w:rsidRDefault="009F6F84" w:rsidP="009F6F84">
      <w:pPr>
        <w:pStyle w:val="NormalnyWeb"/>
        <w:spacing w:before="0" w:after="0"/>
        <w:jc w:val="both"/>
        <w:rPr>
          <w:rFonts w:ascii="Arial" w:hAnsi="Arial" w:cs="Arial"/>
          <w:sz w:val="22"/>
          <w:szCs w:val="22"/>
        </w:rPr>
      </w:pPr>
      <w:r>
        <w:rPr>
          <w:rFonts w:ascii="Arial" w:hAnsi="Arial" w:cs="Arial"/>
          <w:sz w:val="22"/>
          <w:szCs w:val="22"/>
        </w:rPr>
        <w:t xml:space="preserve">            innymi w przypadku złych warunków atmosferycznych uniemożliwiających  </w:t>
      </w:r>
    </w:p>
    <w:p w:rsidR="009F6F84" w:rsidRDefault="009F6F84" w:rsidP="009F6F84">
      <w:pPr>
        <w:pStyle w:val="NormalnyWeb"/>
        <w:spacing w:before="0" w:after="0"/>
        <w:jc w:val="both"/>
        <w:rPr>
          <w:rFonts w:ascii="Arial" w:hAnsi="Arial" w:cs="Arial"/>
          <w:sz w:val="22"/>
          <w:szCs w:val="22"/>
        </w:rPr>
      </w:pPr>
      <w:r>
        <w:rPr>
          <w:rFonts w:ascii="Arial" w:hAnsi="Arial" w:cs="Arial"/>
          <w:sz w:val="22"/>
          <w:szCs w:val="22"/>
        </w:rPr>
        <w:t xml:space="preserve">            kontynuowanie robót, wystąpienie nieprzewidzianych przeszkód terenowych,</w:t>
      </w:r>
    </w:p>
    <w:p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 xml:space="preserve">        - wartość zmiany nie przekracza 50% wartości zamówienia określonej pierwotnie </w:t>
      </w:r>
    </w:p>
    <w:p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 xml:space="preserve">         w umowie;</w:t>
      </w:r>
    </w:p>
    <w:p w:rsidR="009F6F84" w:rsidRDefault="009F6F84" w:rsidP="009F6F84">
      <w:pPr>
        <w:pStyle w:val="NormalnyWeb"/>
        <w:spacing w:before="0" w:after="0"/>
        <w:ind w:left="851" w:hanging="567"/>
        <w:jc w:val="both"/>
        <w:rPr>
          <w:rFonts w:ascii="Arial" w:hAnsi="Arial" w:cs="Arial"/>
          <w:sz w:val="22"/>
          <w:szCs w:val="22"/>
        </w:rPr>
      </w:pPr>
      <w:r>
        <w:rPr>
          <w:rFonts w:ascii="Arial" w:hAnsi="Arial" w:cs="Arial"/>
          <w:sz w:val="22"/>
          <w:szCs w:val="22"/>
        </w:rPr>
        <w:t>2.3)  jeżeli Wykonawcę, któremu Zamawiający udzielił zamówienia, ma zastąpić nowy    Wykonawca:</w:t>
      </w:r>
    </w:p>
    <w:p w:rsidR="009F6F8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t xml:space="preserve">-  na podstawie postanowień umownych, o których mowa w art. 144 ust.1 pkt1 ustawy </w:t>
      </w:r>
      <w:proofErr w:type="spellStart"/>
      <w:r>
        <w:rPr>
          <w:rFonts w:ascii="Arial" w:hAnsi="Arial" w:cs="Arial"/>
          <w:sz w:val="22"/>
          <w:szCs w:val="22"/>
        </w:rPr>
        <w:t>Pzp</w:t>
      </w:r>
      <w:proofErr w:type="spellEnd"/>
      <w:r>
        <w:rPr>
          <w:rFonts w:ascii="Arial" w:hAnsi="Arial" w:cs="Arial"/>
          <w:sz w:val="22"/>
          <w:szCs w:val="22"/>
        </w:rPr>
        <w:t>,</w:t>
      </w:r>
    </w:p>
    <w:p w:rsidR="009F6F8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t xml:space="preserve">- w wyniku połączenia, podziału, przekształcenia, upadłości, restrukturyzacji lub </w:t>
      </w:r>
    </w:p>
    <w:p w:rsidR="009F6F8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t>nabycia dotychczasowego Wykonawcy lub jego przedsiębiorstwa, o ile nowy</w:t>
      </w:r>
    </w:p>
    <w:p w:rsidR="009F6F8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t>Wykonawca spełnia warunki udziału w postępowaniu, nie zachodzą wobec niego</w:t>
      </w:r>
    </w:p>
    <w:p w:rsidR="009F6F8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t>podstawy wykluczenia oraz nie pociąga to za sobą innych istotnych zmian umowy,</w:t>
      </w:r>
    </w:p>
    <w:p w:rsidR="009F6F8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t xml:space="preserve">-  w wyniku przejęcia przez zamawiającego zobowiązań Wykonawcy względem jego </w:t>
      </w:r>
    </w:p>
    <w:p w:rsidR="009F6F8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t>podwykonawców;</w:t>
      </w:r>
    </w:p>
    <w:p w:rsidR="009F6F84" w:rsidRDefault="009F6F84" w:rsidP="009F6F84">
      <w:pPr>
        <w:pStyle w:val="NormalnyWeb"/>
        <w:spacing w:before="0" w:after="0"/>
        <w:ind w:firstLine="284"/>
        <w:rPr>
          <w:rFonts w:ascii="Arial" w:hAnsi="Arial" w:cs="Arial"/>
          <w:sz w:val="22"/>
          <w:szCs w:val="22"/>
        </w:rPr>
      </w:pPr>
      <w:r>
        <w:rPr>
          <w:rFonts w:ascii="Arial" w:hAnsi="Arial" w:cs="Arial"/>
          <w:sz w:val="22"/>
          <w:szCs w:val="22"/>
        </w:rPr>
        <w:t>2.4)  zmiany, niezależnie od ich wartości, nie są istotne w rozumieniu art. 144 ust. 1e</w:t>
      </w:r>
    </w:p>
    <w:p w:rsidR="009F6F84" w:rsidRDefault="009F6F84" w:rsidP="009F6F84">
      <w:pPr>
        <w:pStyle w:val="NormalnyWeb"/>
        <w:spacing w:before="0" w:after="0"/>
        <w:ind w:left="708"/>
        <w:rPr>
          <w:rFonts w:ascii="Arial" w:hAnsi="Arial" w:cs="Arial"/>
          <w:sz w:val="22"/>
          <w:szCs w:val="22"/>
        </w:rPr>
      </w:pPr>
      <w:r>
        <w:rPr>
          <w:rFonts w:ascii="Arial" w:hAnsi="Arial" w:cs="Arial"/>
          <w:sz w:val="22"/>
          <w:szCs w:val="22"/>
        </w:rPr>
        <w:t xml:space="preserve"> ustawy </w:t>
      </w:r>
      <w:proofErr w:type="spellStart"/>
      <w:r>
        <w:rPr>
          <w:rFonts w:ascii="Arial" w:hAnsi="Arial" w:cs="Arial"/>
          <w:sz w:val="22"/>
          <w:szCs w:val="22"/>
        </w:rPr>
        <w:t>Pzp</w:t>
      </w:r>
      <w:proofErr w:type="spellEnd"/>
      <w:r>
        <w:rPr>
          <w:rFonts w:ascii="Arial" w:hAnsi="Arial" w:cs="Arial"/>
          <w:sz w:val="22"/>
          <w:szCs w:val="22"/>
        </w:rPr>
        <w:t>,</w:t>
      </w:r>
    </w:p>
    <w:p w:rsidR="009F6F84" w:rsidRDefault="009F6F84" w:rsidP="009F6F84">
      <w:pPr>
        <w:pStyle w:val="Akapitzlist"/>
        <w:widowControl w:val="0"/>
        <w:suppressAutoHyphens/>
        <w:autoSpaceDE w:val="0"/>
        <w:autoSpaceDN w:val="0"/>
        <w:adjustRightInd w:val="0"/>
        <w:spacing w:after="0" w:line="240" w:lineRule="auto"/>
        <w:ind w:left="284"/>
        <w:rPr>
          <w:rFonts w:ascii="Arial" w:hAnsi="Arial" w:cs="Arial"/>
        </w:rPr>
      </w:pPr>
      <w:r>
        <w:rPr>
          <w:rFonts w:ascii="Arial" w:hAnsi="Arial" w:cs="Arial"/>
        </w:rPr>
        <w:t xml:space="preserve">2.5)  łączna wartość zmian jest mniejsza niż kwoty określone w przepisach wydanych na </w:t>
      </w:r>
    </w:p>
    <w:p w:rsidR="009F6F84" w:rsidRDefault="009F6F84" w:rsidP="009F6F84">
      <w:pPr>
        <w:pStyle w:val="Akapitzlist"/>
        <w:widowControl w:val="0"/>
        <w:suppressAutoHyphens/>
        <w:autoSpaceDE w:val="0"/>
        <w:autoSpaceDN w:val="0"/>
        <w:adjustRightInd w:val="0"/>
        <w:spacing w:after="0" w:line="240" w:lineRule="auto"/>
        <w:ind w:left="0"/>
        <w:jc w:val="both"/>
        <w:rPr>
          <w:rFonts w:ascii="Arial" w:hAnsi="Arial" w:cs="Arial"/>
        </w:rPr>
      </w:pPr>
      <w:r>
        <w:rPr>
          <w:rFonts w:ascii="Arial" w:hAnsi="Arial" w:cs="Arial"/>
        </w:rPr>
        <w:t xml:space="preserve">             podstawie art. 11 ust. 8 i jest mniejsza od 15% wartości zamówienia określonej   </w:t>
      </w:r>
    </w:p>
    <w:p w:rsidR="009F6F84" w:rsidRDefault="009F6F84" w:rsidP="009F6F84">
      <w:pPr>
        <w:pStyle w:val="Akapitzlist"/>
        <w:widowControl w:val="0"/>
        <w:suppressAutoHyphens/>
        <w:autoSpaceDE w:val="0"/>
        <w:autoSpaceDN w:val="0"/>
        <w:adjustRightInd w:val="0"/>
        <w:spacing w:after="0" w:line="240" w:lineRule="auto"/>
        <w:ind w:left="0"/>
        <w:jc w:val="both"/>
        <w:rPr>
          <w:rFonts w:ascii="Arial" w:hAnsi="Arial" w:cs="Arial"/>
        </w:rPr>
      </w:pPr>
      <w:r>
        <w:rPr>
          <w:rFonts w:ascii="Arial" w:hAnsi="Arial" w:cs="Arial"/>
        </w:rPr>
        <w:t xml:space="preserve">             pierwotnie w umowie.</w:t>
      </w:r>
    </w:p>
    <w:p w:rsidR="009F6F84" w:rsidRDefault="009F6F84" w:rsidP="009F6F84">
      <w:pPr>
        <w:pStyle w:val="Akapitzlist"/>
        <w:widowControl w:val="0"/>
        <w:suppressAutoHyphens/>
        <w:autoSpaceDE w:val="0"/>
        <w:autoSpaceDN w:val="0"/>
        <w:adjustRightInd w:val="0"/>
        <w:spacing w:after="0" w:line="240" w:lineRule="auto"/>
        <w:ind w:left="0"/>
        <w:jc w:val="both"/>
        <w:rPr>
          <w:rFonts w:ascii="Arial" w:hAnsi="Arial" w:cs="Arial"/>
        </w:rPr>
      </w:pPr>
    </w:p>
    <w:p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17</w:t>
      </w:r>
    </w:p>
    <w:p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Oprócz wypadków wymienionych w treści Tytułu XV Kodeksu Cywilnego, stronom przysługuje prawo  odstąpienia od umowy w następujących sytuacjach:</w:t>
      </w:r>
    </w:p>
    <w:p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W razie wystąpienia istotnej zmiany okoliczności powodującej, że wykonanie umowy nie leży w interesie publicznym, czego nie można było przewidzieć w chwili zawarcia umowy, odstąpienie od umowy w tym przypadku może nastąpić w terminie miesiąca od powzięcia wiadomości o powyższych okolicznościach.</w:t>
      </w:r>
    </w:p>
    <w:p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Zostanie ogłoszona upadłość lub rozwiązanie firmy Wykonawcy,</w:t>
      </w:r>
    </w:p>
    <w:p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Zostanie wydany nakaz zajęcia majątku Wykonawcy.</w:t>
      </w:r>
    </w:p>
    <w:p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Wykonawca nie rozpoczął robót w ciągu 30 dni od przekazania placu budowy – bez uzasadnionych przyczyn oraz nie kontynuuje ich pomimo wezwania Zamawiającego złożonego na piśmie,</w:t>
      </w:r>
    </w:p>
    <w:p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Wykonawca przerwał realizację robót i przerwa ta trwa dłużej niż 2 tygodnie,</w:t>
      </w:r>
    </w:p>
    <w:p w:rsidR="009F6F84" w:rsidRDefault="009F6F84" w:rsidP="009F6F84">
      <w:pPr>
        <w:pStyle w:val="Tekstpodstawowy"/>
        <w:spacing w:after="0" w:line="240" w:lineRule="auto"/>
        <w:ind w:left="720" w:firstLine="0"/>
        <w:jc w:val="both"/>
        <w:rPr>
          <w:rFonts w:ascii="Arial" w:hAnsi="Arial" w:cs="Arial"/>
        </w:rPr>
      </w:pPr>
    </w:p>
    <w:p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Wykonawcy przysługuje prawo odstąpienia od umowy w szczególności, jeżeli:</w:t>
      </w:r>
    </w:p>
    <w:p w:rsidR="009F6F84" w:rsidRDefault="009F6F84" w:rsidP="009F6F84">
      <w:pPr>
        <w:pStyle w:val="Tekstpodstawowy"/>
        <w:numPr>
          <w:ilvl w:val="0"/>
          <w:numId w:val="18"/>
        </w:numPr>
        <w:tabs>
          <w:tab w:val="num" w:pos="720"/>
        </w:tabs>
        <w:spacing w:after="0" w:line="240" w:lineRule="auto"/>
        <w:ind w:left="720" w:hanging="360"/>
        <w:jc w:val="both"/>
        <w:rPr>
          <w:rFonts w:ascii="Arial" w:hAnsi="Arial" w:cs="Arial"/>
        </w:rPr>
      </w:pPr>
      <w:r>
        <w:rPr>
          <w:rFonts w:ascii="Arial" w:hAnsi="Arial" w:cs="Arial"/>
        </w:rPr>
        <w:t>Zamawiający odmawia bez uzasadnionej przyczyny odbioru robót lub odmawia podpisania protokołu odbioru,</w:t>
      </w:r>
    </w:p>
    <w:p w:rsidR="009F6F84" w:rsidRDefault="009F6F84" w:rsidP="009F6F84">
      <w:pPr>
        <w:pStyle w:val="Tekstpodstawowy"/>
        <w:numPr>
          <w:ilvl w:val="0"/>
          <w:numId w:val="18"/>
        </w:numPr>
        <w:tabs>
          <w:tab w:val="num" w:pos="720"/>
        </w:tabs>
        <w:spacing w:after="0" w:line="240" w:lineRule="auto"/>
        <w:ind w:left="720" w:hanging="360"/>
        <w:jc w:val="both"/>
        <w:rPr>
          <w:rFonts w:ascii="Arial" w:hAnsi="Arial" w:cs="Arial"/>
        </w:rPr>
      </w:pPr>
      <w:r>
        <w:rPr>
          <w:rFonts w:ascii="Arial" w:hAnsi="Arial" w:cs="Arial"/>
        </w:rPr>
        <w:t>Zamawiający zawiadomił Wykonawcę, iż wobec zaistnienia uprzednio nie przewidzianych okoliczności nie będzie mógł spełnić swoich zobowiązań umownych wobec Wykonawcy.</w:t>
      </w:r>
    </w:p>
    <w:p w:rsidR="009F6F84" w:rsidRDefault="009F6F84" w:rsidP="009F6F84">
      <w:pPr>
        <w:pStyle w:val="Tekstpodstawowy"/>
        <w:spacing w:after="0" w:line="240" w:lineRule="auto"/>
        <w:ind w:left="720" w:firstLine="0"/>
        <w:jc w:val="both"/>
        <w:rPr>
          <w:rFonts w:ascii="Arial" w:hAnsi="Arial" w:cs="Arial"/>
        </w:rPr>
      </w:pPr>
    </w:p>
    <w:p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Odstąpienie od umowy powinno nastąpić w formie pisemnej wraz z uzasadnieniem pod rygorem nieważności takiego oświadczenia.</w:t>
      </w:r>
    </w:p>
    <w:p w:rsidR="009F6F84" w:rsidRDefault="009F6F84" w:rsidP="009F6F84">
      <w:pPr>
        <w:pStyle w:val="Tekstpodstawowy"/>
        <w:spacing w:after="0" w:line="240" w:lineRule="auto"/>
        <w:ind w:left="360" w:firstLine="0"/>
        <w:jc w:val="both"/>
        <w:rPr>
          <w:rFonts w:ascii="Arial" w:hAnsi="Arial" w:cs="Arial"/>
        </w:rPr>
      </w:pPr>
    </w:p>
    <w:p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W wypadku odstąpienia od umowy Wykonawcę oraz Zamawiającego obciążają następujące obowiązki szczegółowe:</w:t>
      </w:r>
    </w:p>
    <w:p w:rsidR="009F6F84" w:rsidRDefault="009F6F84" w:rsidP="009F6F84">
      <w:pPr>
        <w:pStyle w:val="Tekstpodstawowy"/>
        <w:numPr>
          <w:ilvl w:val="0"/>
          <w:numId w:val="19"/>
        </w:numPr>
        <w:tabs>
          <w:tab w:val="left" w:pos="720"/>
        </w:tabs>
        <w:spacing w:after="0" w:line="240" w:lineRule="auto"/>
        <w:ind w:left="720"/>
        <w:jc w:val="both"/>
        <w:rPr>
          <w:rFonts w:ascii="Arial" w:hAnsi="Arial" w:cs="Arial"/>
        </w:rPr>
      </w:pPr>
      <w:r>
        <w:rPr>
          <w:rFonts w:ascii="Arial" w:hAnsi="Arial" w:cs="Arial"/>
        </w:rPr>
        <w:t>W terminie 7 dni od daty odstąpienia od umowy, Wykonawca przy udziale Zamawiającego sporządzi szczegółowy protokół inwentaryzacji robót w toku według stanu na dzień odstąpienia,</w:t>
      </w:r>
    </w:p>
    <w:p w:rsidR="009F6F84" w:rsidRDefault="009F6F84" w:rsidP="009F6F84">
      <w:pPr>
        <w:pStyle w:val="Tekstpodstawowy"/>
        <w:numPr>
          <w:ilvl w:val="0"/>
          <w:numId w:val="19"/>
        </w:numPr>
        <w:tabs>
          <w:tab w:val="left" w:pos="720"/>
        </w:tabs>
        <w:spacing w:after="0" w:line="240" w:lineRule="auto"/>
        <w:ind w:left="720"/>
        <w:jc w:val="both"/>
        <w:rPr>
          <w:rFonts w:ascii="Arial" w:hAnsi="Arial" w:cs="Arial"/>
        </w:rPr>
      </w:pPr>
      <w:r>
        <w:rPr>
          <w:rFonts w:ascii="Arial" w:hAnsi="Arial" w:cs="Arial"/>
        </w:rPr>
        <w:lastRenderedPageBreak/>
        <w:t>Wykonawca zabezpieczy przerwane roboty w zakresie obustronnie uzgodnionym na koszt tej strony, która odstąpiła od umowy,</w:t>
      </w:r>
    </w:p>
    <w:p w:rsidR="009F6F84" w:rsidRDefault="009F6F84" w:rsidP="009F6F84">
      <w:pPr>
        <w:pStyle w:val="Tekstpodstawowy"/>
        <w:numPr>
          <w:ilvl w:val="0"/>
          <w:numId w:val="19"/>
        </w:numPr>
        <w:tabs>
          <w:tab w:val="left" w:pos="720"/>
        </w:tabs>
        <w:spacing w:after="0" w:line="240" w:lineRule="auto"/>
        <w:ind w:left="720"/>
        <w:jc w:val="both"/>
        <w:rPr>
          <w:rFonts w:ascii="Arial" w:hAnsi="Arial" w:cs="Arial"/>
        </w:rPr>
      </w:pPr>
      <w:r>
        <w:rPr>
          <w:rFonts w:ascii="Arial" w:hAnsi="Arial" w:cs="Arial"/>
        </w:rPr>
        <w:t>Wykonawca niezwłocznie, a najpóźniej w terminie 30 dni, usunie z terenu budowy urządzenia zaplecza przez niego dostarczane lub wniesione.</w:t>
      </w:r>
    </w:p>
    <w:p w:rsidR="009F6F84" w:rsidRDefault="009F6F84" w:rsidP="009F6F84">
      <w:pPr>
        <w:pStyle w:val="Tekstpodstawowy"/>
        <w:spacing w:after="0" w:line="240" w:lineRule="auto"/>
        <w:ind w:left="0" w:firstLine="0"/>
        <w:jc w:val="left"/>
        <w:rPr>
          <w:rFonts w:ascii="Arial" w:hAnsi="Arial" w:cs="Arial"/>
          <w:b/>
        </w:rPr>
      </w:pPr>
    </w:p>
    <w:p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18</w:t>
      </w:r>
    </w:p>
    <w:p w:rsidR="009F6F84" w:rsidRDefault="009F6F84" w:rsidP="009F6F84">
      <w:pPr>
        <w:pStyle w:val="Tekstpodstawowy"/>
        <w:spacing w:after="0" w:line="240" w:lineRule="auto"/>
        <w:ind w:left="0" w:hanging="16"/>
        <w:jc w:val="both"/>
        <w:rPr>
          <w:rFonts w:ascii="Arial" w:hAnsi="Arial" w:cs="Arial"/>
        </w:rPr>
      </w:pPr>
      <w:r>
        <w:rPr>
          <w:rFonts w:ascii="Arial" w:hAnsi="Arial" w:cs="Arial"/>
        </w:rPr>
        <w:t>W sprawach nie uregulowanych niniejszą umową stosuje się przepisy Kodeksu Cywilnego oraz w sprawach procesowych przepisy Kodeksu Postępowania Cywilnego.</w:t>
      </w:r>
    </w:p>
    <w:p w:rsidR="009F6F84" w:rsidRDefault="009F6F84" w:rsidP="009F6F84">
      <w:pPr>
        <w:pStyle w:val="Tekstpodstawowy"/>
        <w:spacing w:after="0" w:line="240" w:lineRule="auto"/>
        <w:ind w:left="0" w:hanging="16"/>
        <w:jc w:val="both"/>
        <w:rPr>
          <w:rFonts w:ascii="Arial" w:hAnsi="Arial" w:cs="Arial"/>
        </w:rPr>
      </w:pPr>
    </w:p>
    <w:p w:rsidR="009F6F84" w:rsidRDefault="009F6F84" w:rsidP="009F6F84">
      <w:pPr>
        <w:pStyle w:val="Tekstpodstawowy"/>
        <w:spacing w:after="0" w:line="240" w:lineRule="auto"/>
        <w:jc w:val="both"/>
        <w:rPr>
          <w:rFonts w:ascii="Arial" w:hAnsi="Arial" w:cs="Arial"/>
        </w:rPr>
      </w:pPr>
    </w:p>
    <w:p w:rsidR="009F6F84" w:rsidRDefault="009F6F84" w:rsidP="009F6F84">
      <w:pPr>
        <w:pStyle w:val="Tekstpodstawowy"/>
        <w:spacing w:after="0" w:line="240" w:lineRule="auto"/>
        <w:jc w:val="both"/>
        <w:rPr>
          <w:rFonts w:ascii="Arial" w:hAnsi="Arial" w:cs="Arial"/>
        </w:rPr>
      </w:pPr>
    </w:p>
    <w:p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19</w:t>
      </w:r>
    </w:p>
    <w:p w:rsidR="009F6F84" w:rsidRDefault="009F6F84" w:rsidP="009F6F84">
      <w:pPr>
        <w:pStyle w:val="Tekstpodstawowy"/>
        <w:spacing w:after="0" w:line="240" w:lineRule="auto"/>
        <w:ind w:left="0" w:hanging="16"/>
        <w:jc w:val="both"/>
        <w:rPr>
          <w:rFonts w:ascii="Arial" w:hAnsi="Arial" w:cs="Arial"/>
        </w:rPr>
      </w:pPr>
      <w:r>
        <w:rPr>
          <w:rFonts w:ascii="Arial" w:hAnsi="Arial" w:cs="Arial"/>
        </w:rPr>
        <w:t>Umowę niniejszą sporządza się w 3 jednobrzmiących egz., z których 2 egz. dla Zamawiającego i 1 egz. dla Wykonawcy.</w:t>
      </w:r>
    </w:p>
    <w:p w:rsidR="009F6F84" w:rsidRDefault="009F6F84" w:rsidP="009F6F84">
      <w:pPr>
        <w:pStyle w:val="Tekstpodstawowy"/>
        <w:tabs>
          <w:tab w:val="left" w:pos="5670"/>
        </w:tabs>
        <w:spacing w:after="0" w:line="240" w:lineRule="auto"/>
        <w:ind w:left="0" w:firstLine="0"/>
        <w:jc w:val="left"/>
        <w:rPr>
          <w:rFonts w:ascii="Arial" w:hAnsi="Arial" w:cs="Arial"/>
          <w:b/>
        </w:rPr>
      </w:pPr>
    </w:p>
    <w:p w:rsidR="009F6F84" w:rsidRDefault="009F6F84" w:rsidP="009F6F84">
      <w:pPr>
        <w:pStyle w:val="Tekstpodstawowy"/>
        <w:tabs>
          <w:tab w:val="left" w:pos="5670"/>
        </w:tabs>
        <w:spacing w:after="0" w:line="240" w:lineRule="auto"/>
        <w:ind w:left="851"/>
        <w:rPr>
          <w:rFonts w:ascii="Arial" w:hAnsi="Arial" w:cs="Arial"/>
          <w:b/>
        </w:rPr>
      </w:pPr>
    </w:p>
    <w:p w:rsidR="009F6F84" w:rsidRDefault="009F6F84" w:rsidP="009F6F84">
      <w:pPr>
        <w:pStyle w:val="Tekstpodstawowy"/>
        <w:tabs>
          <w:tab w:val="left" w:pos="5670"/>
        </w:tabs>
        <w:spacing w:after="0" w:line="240" w:lineRule="auto"/>
        <w:ind w:left="851"/>
        <w:rPr>
          <w:rFonts w:ascii="Arial" w:hAnsi="Arial" w:cs="Arial"/>
          <w:b/>
        </w:rPr>
      </w:pPr>
      <w:r>
        <w:rPr>
          <w:rFonts w:ascii="Arial" w:hAnsi="Arial" w:cs="Arial"/>
          <w:b/>
        </w:rPr>
        <w:t>WYKONAWCA:</w:t>
      </w:r>
      <w:r>
        <w:rPr>
          <w:rFonts w:ascii="Arial" w:hAnsi="Arial" w:cs="Arial"/>
          <w:b/>
        </w:rPr>
        <w:tab/>
        <w:t xml:space="preserve">           ZAMAWIAJĄCY:      </w:t>
      </w:r>
      <w:r>
        <w:rPr>
          <w:rFonts w:ascii="Arial" w:hAnsi="Arial" w:cs="Arial"/>
          <w:b/>
        </w:rPr>
        <w:tab/>
      </w:r>
    </w:p>
    <w:p w:rsidR="009F6F84" w:rsidRDefault="009F6F84" w:rsidP="009F6F84">
      <w:pPr>
        <w:spacing w:line="240" w:lineRule="auto"/>
        <w:jc w:val="both"/>
        <w:rPr>
          <w:rFonts w:ascii="Arial" w:hAnsi="Arial" w:cs="Arial"/>
        </w:rPr>
      </w:pPr>
    </w:p>
    <w:p w:rsidR="009F6F84" w:rsidRDefault="009F6F84" w:rsidP="009F6F84"/>
    <w:p w:rsidR="00E97CC9" w:rsidRDefault="00E97CC9" w:rsidP="009F6F84"/>
    <w:p w:rsidR="00E97CC9" w:rsidRDefault="00E97CC9" w:rsidP="009F6F84"/>
    <w:p w:rsidR="00E97CC9" w:rsidRDefault="00E97CC9" w:rsidP="009F6F84"/>
    <w:p w:rsidR="00E97CC9" w:rsidRDefault="00E97CC9" w:rsidP="009F6F84"/>
    <w:p w:rsidR="009F6F84" w:rsidRDefault="009F6F84" w:rsidP="00E97CC9">
      <w:pPr>
        <w:spacing w:after="0" w:line="240" w:lineRule="auto"/>
        <w:rPr>
          <w:rFonts w:ascii="Arial" w:hAnsi="Arial" w:cs="Arial"/>
        </w:rPr>
      </w:pPr>
      <w:r>
        <w:rPr>
          <w:rFonts w:ascii="Arial" w:hAnsi="Arial" w:cs="Arial"/>
        </w:rPr>
        <w:t>Załączniki:</w:t>
      </w:r>
    </w:p>
    <w:p w:rsidR="009F6F84" w:rsidRDefault="009F6F84" w:rsidP="00E97CC9">
      <w:pPr>
        <w:spacing w:after="0" w:line="240" w:lineRule="auto"/>
        <w:rPr>
          <w:rFonts w:ascii="Arial" w:hAnsi="Arial" w:cs="Arial"/>
        </w:rPr>
      </w:pPr>
      <w:r>
        <w:rPr>
          <w:rFonts w:ascii="Arial" w:hAnsi="Arial" w:cs="Arial"/>
        </w:rPr>
        <w:t>1. Oferta Wykonawcy</w:t>
      </w:r>
    </w:p>
    <w:p w:rsidR="009F6F84" w:rsidRDefault="009F6F84" w:rsidP="00E97CC9">
      <w:pPr>
        <w:spacing w:after="0" w:line="240" w:lineRule="auto"/>
        <w:rPr>
          <w:rFonts w:ascii="Arial" w:hAnsi="Arial" w:cs="Arial"/>
        </w:rPr>
      </w:pPr>
      <w:r>
        <w:rPr>
          <w:rFonts w:ascii="Arial" w:hAnsi="Arial" w:cs="Arial"/>
        </w:rPr>
        <w:t>2. Zabezpieczenie należytego wykonania robót</w:t>
      </w:r>
    </w:p>
    <w:p w:rsidR="009F6F84" w:rsidRDefault="009F6F84" w:rsidP="00E97CC9">
      <w:pPr>
        <w:spacing w:after="0" w:line="240" w:lineRule="auto"/>
        <w:rPr>
          <w:rFonts w:ascii="Arial" w:hAnsi="Arial" w:cs="Arial"/>
        </w:rPr>
      </w:pPr>
      <w:r>
        <w:rPr>
          <w:rFonts w:ascii="Arial" w:hAnsi="Arial" w:cs="Arial"/>
        </w:rPr>
        <w:t xml:space="preserve">3. Polisa OC </w:t>
      </w:r>
    </w:p>
    <w:p w:rsidR="009F6F84" w:rsidRDefault="009F6F84" w:rsidP="00E97CC9">
      <w:pPr>
        <w:spacing w:after="0" w:line="240" w:lineRule="auto"/>
        <w:rPr>
          <w:rFonts w:ascii="Arial" w:hAnsi="Arial" w:cs="Arial"/>
        </w:rPr>
      </w:pPr>
      <w:r>
        <w:rPr>
          <w:rFonts w:ascii="Arial" w:hAnsi="Arial" w:cs="Arial"/>
        </w:rPr>
        <w:t>4. Oświadczenie o zatrudnieniu osób na umowę o pracę  (operatorów pojazdów i maszyn budowlanych).</w:t>
      </w:r>
    </w:p>
    <w:p w:rsidR="0085479D" w:rsidRPr="00DA75CD" w:rsidRDefault="009F6F84" w:rsidP="00E97CC9">
      <w:pPr>
        <w:spacing w:after="0" w:line="240" w:lineRule="auto"/>
        <w:rPr>
          <w:rFonts w:ascii="Arial" w:hAnsi="Arial" w:cs="Arial"/>
        </w:rPr>
      </w:pPr>
      <w:r>
        <w:rPr>
          <w:rFonts w:ascii="Arial" w:hAnsi="Arial" w:cs="Arial"/>
        </w:rPr>
        <w:t>5. SIWZ z załącznikami</w:t>
      </w:r>
    </w:p>
    <w:sectPr w:rsidR="0085479D" w:rsidRPr="00DA75CD" w:rsidSect="00CA12C8">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1F8A4D2"/>
    <w:name w:val="WW8Num2"/>
    <w:lvl w:ilvl="0">
      <w:start w:val="1"/>
      <w:numFmt w:val="decimal"/>
      <w:lvlText w:val="%1."/>
      <w:lvlJc w:val="left"/>
      <w:pPr>
        <w:tabs>
          <w:tab w:val="num" w:pos="720"/>
        </w:tabs>
        <w:ind w:left="0" w:firstLine="0"/>
      </w:pPr>
    </w:lvl>
    <w:lvl w:ilvl="1">
      <w:start w:val="1"/>
      <w:numFmt w:val="decimal"/>
      <w:lvlText w:val="%2."/>
      <w:lvlJc w:val="left"/>
      <w:pPr>
        <w:tabs>
          <w:tab w:val="num" w:pos="1620"/>
        </w:tabs>
        <w:ind w:left="0" w:firstLine="0"/>
      </w:pPr>
    </w:lvl>
    <w:lvl w:ilvl="2">
      <w:start w:val="1"/>
      <w:numFmt w:val="upperRoman"/>
      <w:lvlText w:val="%3."/>
      <w:lvlJc w:val="left"/>
      <w:pPr>
        <w:tabs>
          <w:tab w:val="num" w:pos="2880"/>
        </w:tabs>
        <w:ind w:left="0" w:firstLine="0"/>
      </w:pPr>
    </w:lvl>
    <w:lvl w:ilvl="3">
      <w:start w:val="1"/>
      <w:numFmt w:val="decimal"/>
      <w:lvlText w:val="%4."/>
      <w:lvlJc w:val="left"/>
      <w:pPr>
        <w:tabs>
          <w:tab w:val="num" w:pos="3060"/>
        </w:tabs>
        <w:ind w:left="0" w:firstLine="0"/>
      </w:pPr>
    </w:lvl>
    <w:lvl w:ilvl="4">
      <w:start w:val="1"/>
      <w:numFmt w:val="lowerLetter"/>
      <w:lvlText w:val="%5."/>
      <w:lvlJc w:val="left"/>
      <w:pPr>
        <w:tabs>
          <w:tab w:val="num" w:pos="3780"/>
        </w:tabs>
        <w:ind w:left="0" w:firstLine="0"/>
      </w:pPr>
    </w:lvl>
    <w:lvl w:ilvl="5">
      <w:start w:val="1"/>
      <w:numFmt w:val="lowerRoman"/>
      <w:lvlText w:val="%6."/>
      <w:lvlJc w:val="right"/>
      <w:pPr>
        <w:tabs>
          <w:tab w:val="num" w:pos="4500"/>
        </w:tabs>
        <w:ind w:left="0" w:firstLine="0"/>
      </w:pPr>
    </w:lvl>
    <w:lvl w:ilvl="6">
      <w:start w:val="1"/>
      <w:numFmt w:val="decimal"/>
      <w:lvlText w:val="%7."/>
      <w:lvlJc w:val="left"/>
      <w:pPr>
        <w:tabs>
          <w:tab w:val="num" w:pos="5220"/>
        </w:tabs>
        <w:ind w:left="0" w:firstLine="0"/>
      </w:pPr>
    </w:lvl>
    <w:lvl w:ilvl="7">
      <w:start w:val="1"/>
      <w:numFmt w:val="lowerLetter"/>
      <w:lvlText w:val="%8."/>
      <w:lvlJc w:val="left"/>
      <w:pPr>
        <w:tabs>
          <w:tab w:val="num" w:pos="5940"/>
        </w:tabs>
        <w:ind w:left="0" w:firstLine="0"/>
      </w:pPr>
    </w:lvl>
    <w:lvl w:ilvl="8">
      <w:start w:val="1"/>
      <w:numFmt w:val="lowerRoman"/>
      <w:lvlText w:val="%9."/>
      <w:lvlJc w:val="right"/>
      <w:pPr>
        <w:tabs>
          <w:tab w:val="num" w:pos="6660"/>
        </w:tabs>
        <w:ind w:left="0" w:firstLine="0"/>
      </w:pPr>
    </w:lvl>
  </w:abstractNum>
  <w:abstractNum w:abstractNumId="1" w15:restartNumberingAfterBreak="0">
    <w:nsid w:val="00000004"/>
    <w:multiLevelType w:val="multilevel"/>
    <w:tmpl w:val="00000004"/>
    <w:name w:val="WW8Num4"/>
    <w:lvl w:ilvl="0">
      <w:start w:val="1"/>
      <w:numFmt w:val="decimal"/>
      <w:lvlText w:val="%1."/>
      <w:lvlJc w:val="left"/>
      <w:pPr>
        <w:tabs>
          <w:tab w:val="num" w:pos="1428"/>
        </w:tabs>
        <w:ind w:left="0" w:firstLine="0"/>
      </w:pPr>
    </w:lvl>
    <w:lvl w:ilvl="1">
      <w:start w:val="1"/>
      <w:numFmt w:val="bullet"/>
      <w:lvlText w:val="o"/>
      <w:lvlJc w:val="left"/>
      <w:pPr>
        <w:tabs>
          <w:tab w:val="num" w:pos="1800"/>
        </w:tabs>
        <w:ind w:left="0" w:firstLine="0"/>
      </w:pPr>
      <w:rPr>
        <w:rFonts w:ascii="Courier New" w:hAnsi="Courier New"/>
      </w:rPr>
    </w:lvl>
    <w:lvl w:ilvl="2">
      <w:start w:val="1"/>
      <w:numFmt w:val="bullet"/>
      <w:lvlText w:val=""/>
      <w:lvlJc w:val="left"/>
      <w:pPr>
        <w:tabs>
          <w:tab w:val="num" w:pos="2520"/>
        </w:tabs>
        <w:ind w:left="0" w:firstLine="0"/>
      </w:pPr>
      <w:rPr>
        <w:rFonts w:ascii="Wingdings" w:hAnsi="Wingdings"/>
      </w:rPr>
    </w:lvl>
    <w:lvl w:ilvl="3">
      <w:start w:val="1"/>
      <w:numFmt w:val="bullet"/>
      <w:lvlText w:val=""/>
      <w:lvlJc w:val="left"/>
      <w:pPr>
        <w:tabs>
          <w:tab w:val="num" w:pos="3240"/>
        </w:tabs>
        <w:ind w:left="0" w:firstLine="0"/>
      </w:pPr>
      <w:rPr>
        <w:rFonts w:ascii="Symbol" w:hAnsi="Symbol"/>
      </w:rPr>
    </w:lvl>
    <w:lvl w:ilvl="4">
      <w:start w:val="1"/>
      <w:numFmt w:val="bullet"/>
      <w:lvlText w:val="o"/>
      <w:lvlJc w:val="left"/>
      <w:pPr>
        <w:tabs>
          <w:tab w:val="num" w:pos="3960"/>
        </w:tabs>
        <w:ind w:left="0" w:firstLine="0"/>
      </w:pPr>
      <w:rPr>
        <w:rFonts w:ascii="Courier New" w:hAnsi="Courier New"/>
      </w:rPr>
    </w:lvl>
    <w:lvl w:ilvl="5">
      <w:start w:val="1"/>
      <w:numFmt w:val="bullet"/>
      <w:lvlText w:val=""/>
      <w:lvlJc w:val="left"/>
      <w:pPr>
        <w:tabs>
          <w:tab w:val="num" w:pos="4680"/>
        </w:tabs>
        <w:ind w:left="0" w:firstLine="0"/>
      </w:pPr>
      <w:rPr>
        <w:rFonts w:ascii="Wingdings" w:hAnsi="Wingdings"/>
      </w:rPr>
    </w:lvl>
    <w:lvl w:ilvl="6">
      <w:start w:val="1"/>
      <w:numFmt w:val="bullet"/>
      <w:lvlText w:val=""/>
      <w:lvlJc w:val="left"/>
      <w:pPr>
        <w:tabs>
          <w:tab w:val="num" w:pos="5400"/>
        </w:tabs>
        <w:ind w:left="0" w:firstLine="0"/>
      </w:pPr>
      <w:rPr>
        <w:rFonts w:ascii="Symbol" w:hAnsi="Symbol"/>
      </w:rPr>
    </w:lvl>
    <w:lvl w:ilvl="7">
      <w:start w:val="1"/>
      <w:numFmt w:val="bullet"/>
      <w:lvlText w:val="o"/>
      <w:lvlJc w:val="left"/>
      <w:pPr>
        <w:tabs>
          <w:tab w:val="num" w:pos="6120"/>
        </w:tabs>
        <w:ind w:left="0" w:firstLine="0"/>
      </w:pPr>
      <w:rPr>
        <w:rFonts w:ascii="Courier New" w:hAnsi="Courier New"/>
      </w:rPr>
    </w:lvl>
    <w:lvl w:ilvl="8">
      <w:start w:val="1"/>
      <w:numFmt w:val="bullet"/>
      <w:lvlText w:val=""/>
      <w:lvlJc w:val="left"/>
      <w:pPr>
        <w:tabs>
          <w:tab w:val="num" w:pos="6840"/>
        </w:tabs>
        <w:ind w:left="0" w:firstLine="0"/>
      </w:pPr>
      <w:rPr>
        <w:rFonts w:ascii="Wingdings" w:hAnsi="Wingding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3"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1"/>
    <w:multiLevelType w:val="multilevel"/>
    <w:tmpl w:val="00000011"/>
    <w:name w:val="WW8Num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2"/>
    <w:multiLevelType w:val="multilevel"/>
    <w:tmpl w:val="00000012"/>
    <w:name w:val="WW8Num18"/>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1724"/>
        </w:tabs>
        <w:ind w:left="1724" w:hanging="360"/>
      </w:pPr>
    </w:lvl>
    <w:lvl w:ilvl="3">
      <w:start w:val="1"/>
      <w:numFmt w:val="decimal"/>
      <w:lvlText w:val="%4."/>
      <w:lvlJc w:val="left"/>
      <w:pPr>
        <w:tabs>
          <w:tab w:val="num" w:pos="2084"/>
        </w:tabs>
        <w:ind w:left="2084" w:hanging="360"/>
      </w:pPr>
    </w:lvl>
    <w:lvl w:ilvl="4">
      <w:start w:val="1"/>
      <w:numFmt w:val="decimal"/>
      <w:lvlText w:val="%5."/>
      <w:lvlJc w:val="left"/>
      <w:pPr>
        <w:tabs>
          <w:tab w:val="num" w:pos="2444"/>
        </w:tabs>
        <w:ind w:left="2444" w:hanging="360"/>
      </w:pPr>
    </w:lvl>
    <w:lvl w:ilvl="5">
      <w:start w:val="1"/>
      <w:numFmt w:val="decimal"/>
      <w:lvlText w:val="%6."/>
      <w:lvlJc w:val="left"/>
      <w:pPr>
        <w:tabs>
          <w:tab w:val="num" w:pos="2804"/>
        </w:tabs>
        <w:ind w:left="2804" w:hanging="360"/>
      </w:pPr>
    </w:lvl>
    <w:lvl w:ilvl="6">
      <w:start w:val="1"/>
      <w:numFmt w:val="decimal"/>
      <w:lvlText w:val="%7."/>
      <w:lvlJc w:val="left"/>
      <w:pPr>
        <w:tabs>
          <w:tab w:val="num" w:pos="3164"/>
        </w:tabs>
        <w:ind w:left="3164" w:hanging="360"/>
      </w:pPr>
    </w:lvl>
    <w:lvl w:ilvl="7">
      <w:start w:val="1"/>
      <w:numFmt w:val="decimal"/>
      <w:lvlText w:val="%8."/>
      <w:lvlJc w:val="left"/>
      <w:pPr>
        <w:tabs>
          <w:tab w:val="num" w:pos="3524"/>
        </w:tabs>
        <w:ind w:left="3524" w:hanging="360"/>
      </w:pPr>
    </w:lvl>
    <w:lvl w:ilvl="8">
      <w:start w:val="1"/>
      <w:numFmt w:val="decimal"/>
      <w:lvlText w:val="%9."/>
      <w:lvlJc w:val="left"/>
      <w:pPr>
        <w:tabs>
          <w:tab w:val="num" w:pos="3884"/>
        </w:tabs>
        <w:ind w:left="3884" w:hanging="360"/>
      </w:pPr>
    </w:lvl>
  </w:abstractNum>
  <w:abstractNum w:abstractNumId="6" w15:restartNumberingAfterBreak="0">
    <w:nsid w:val="00000014"/>
    <w:multiLevelType w:val="multilevel"/>
    <w:tmpl w:val="00000014"/>
    <w:name w:val="WW8Num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5"/>
    <w:multiLevelType w:val="multilevel"/>
    <w:tmpl w:val="00000015"/>
    <w:name w:val="WW8Num2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18"/>
    <w:multiLevelType w:val="multilevel"/>
    <w:tmpl w:val="00000018"/>
    <w:name w:val="WW8Num24"/>
    <w:lvl w:ilvl="0">
      <w:start w:val="1"/>
      <w:numFmt w:val="lowerLetter"/>
      <w:lvlText w:val="%1)"/>
      <w:lvlJc w:val="left"/>
      <w:pPr>
        <w:tabs>
          <w:tab w:val="num" w:pos="1211"/>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E"/>
    <w:multiLevelType w:val="multilevel"/>
    <w:tmpl w:val="0000001E"/>
    <w:name w:val="WW8Num3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F"/>
    <w:multiLevelType w:val="multilevel"/>
    <w:tmpl w:val="0000001F"/>
    <w:name w:val="WW8Num3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85527FD"/>
    <w:multiLevelType w:val="hybridMultilevel"/>
    <w:tmpl w:val="E3DE637E"/>
    <w:lvl w:ilvl="0" w:tplc="AE707346">
      <w:start w:val="2"/>
      <w:numFmt w:val="decimal"/>
      <w:lvlText w:val="%1."/>
      <w:lvlJc w:val="left"/>
      <w:pPr>
        <w:ind w:left="344" w:hanging="360"/>
      </w:pPr>
    </w:lvl>
    <w:lvl w:ilvl="1" w:tplc="04150019">
      <w:start w:val="1"/>
      <w:numFmt w:val="lowerLetter"/>
      <w:lvlText w:val="%2."/>
      <w:lvlJc w:val="left"/>
      <w:pPr>
        <w:ind w:left="1064" w:hanging="360"/>
      </w:pPr>
    </w:lvl>
    <w:lvl w:ilvl="2" w:tplc="0415001B">
      <w:start w:val="1"/>
      <w:numFmt w:val="lowerRoman"/>
      <w:lvlText w:val="%3."/>
      <w:lvlJc w:val="right"/>
      <w:pPr>
        <w:ind w:left="1784" w:hanging="180"/>
      </w:pPr>
    </w:lvl>
    <w:lvl w:ilvl="3" w:tplc="0415000F">
      <w:start w:val="1"/>
      <w:numFmt w:val="decimal"/>
      <w:lvlText w:val="%4."/>
      <w:lvlJc w:val="left"/>
      <w:pPr>
        <w:ind w:left="2504" w:hanging="360"/>
      </w:pPr>
    </w:lvl>
    <w:lvl w:ilvl="4" w:tplc="04150019">
      <w:start w:val="1"/>
      <w:numFmt w:val="lowerLetter"/>
      <w:lvlText w:val="%5."/>
      <w:lvlJc w:val="left"/>
      <w:pPr>
        <w:ind w:left="3224" w:hanging="360"/>
      </w:pPr>
    </w:lvl>
    <w:lvl w:ilvl="5" w:tplc="0415001B">
      <w:start w:val="1"/>
      <w:numFmt w:val="lowerRoman"/>
      <w:lvlText w:val="%6."/>
      <w:lvlJc w:val="right"/>
      <w:pPr>
        <w:ind w:left="3944" w:hanging="180"/>
      </w:pPr>
    </w:lvl>
    <w:lvl w:ilvl="6" w:tplc="0415000F">
      <w:start w:val="1"/>
      <w:numFmt w:val="decimal"/>
      <w:lvlText w:val="%7."/>
      <w:lvlJc w:val="left"/>
      <w:pPr>
        <w:ind w:left="4664" w:hanging="360"/>
      </w:pPr>
    </w:lvl>
    <w:lvl w:ilvl="7" w:tplc="04150019">
      <w:start w:val="1"/>
      <w:numFmt w:val="lowerLetter"/>
      <w:lvlText w:val="%8."/>
      <w:lvlJc w:val="left"/>
      <w:pPr>
        <w:ind w:left="5384" w:hanging="360"/>
      </w:pPr>
    </w:lvl>
    <w:lvl w:ilvl="8" w:tplc="0415001B">
      <w:start w:val="1"/>
      <w:numFmt w:val="lowerRoman"/>
      <w:lvlText w:val="%9."/>
      <w:lvlJc w:val="right"/>
      <w:pPr>
        <w:ind w:left="6104" w:hanging="180"/>
      </w:pPr>
    </w:lvl>
  </w:abstractNum>
  <w:abstractNum w:abstractNumId="13" w15:restartNumberingAfterBreak="0">
    <w:nsid w:val="2926523A"/>
    <w:multiLevelType w:val="hybridMultilevel"/>
    <w:tmpl w:val="631EFF7C"/>
    <w:lvl w:ilvl="0" w:tplc="57549DB2">
      <w:start w:val="1"/>
      <w:numFmt w:val="decimal"/>
      <w:lvlText w:val="%1)"/>
      <w:lvlJc w:val="left"/>
      <w:pPr>
        <w:ind w:left="117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E1A4DC2"/>
    <w:multiLevelType w:val="hybridMultilevel"/>
    <w:tmpl w:val="59023386"/>
    <w:lvl w:ilvl="0" w:tplc="781899D8">
      <w:start w:val="1"/>
      <w:numFmt w:val="decimal"/>
      <w:lvlText w:val="%1."/>
      <w:lvlJc w:val="left"/>
      <w:pPr>
        <w:ind w:left="3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40F47FB9"/>
    <w:multiLevelType w:val="hybridMultilevel"/>
    <w:tmpl w:val="F6C446DC"/>
    <w:lvl w:ilvl="0" w:tplc="FFFFFFFF">
      <w:start w:val="1"/>
      <w:numFmt w:val="bullet"/>
      <w:lvlText w:val="-"/>
      <w:lvlJc w:val="left"/>
      <w:pPr>
        <w:tabs>
          <w:tab w:val="num" w:pos="927"/>
        </w:tabs>
        <w:ind w:left="927" w:hanging="360"/>
      </w:pPr>
      <w:rPr>
        <w:rFonts w:ascii="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cs="Courier New" w:hint="default"/>
      </w:rPr>
    </w:lvl>
    <w:lvl w:ilvl="2" w:tplc="FFFFFFFF">
      <w:start w:val="1"/>
      <w:numFmt w:val="bullet"/>
      <w:lvlText w:val=""/>
      <w:lvlJc w:val="left"/>
      <w:pPr>
        <w:tabs>
          <w:tab w:val="num" w:pos="2367"/>
        </w:tabs>
        <w:ind w:left="2367" w:hanging="360"/>
      </w:pPr>
      <w:rPr>
        <w:rFonts w:ascii="Wingdings" w:hAnsi="Wingdings" w:hint="default"/>
      </w:rPr>
    </w:lvl>
    <w:lvl w:ilvl="3" w:tplc="FFFFFFFF">
      <w:start w:val="1"/>
      <w:numFmt w:val="bullet"/>
      <w:lvlText w:val=""/>
      <w:lvlJc w:val="left"/>
      <w:pPr>
        <w:tabs>
          <w:tab w:val="num" w:pos="3087"/>
        </w:tabs>
        <w:ind w:left="3087" w:hanging="360"/>
      </w:pPr>
      <w:rPr>
        <w:rFonts w:ascii="Symbol" w:hAnsi="Symbol" w:hint="default"/>
      </w:rPr>
    </w:lvl>
    <w:lvl w:ilvl="4" w:tplc="FFFFFFFF">
      <w:start w:val="1"/>
      <w:numFmt w:val="bullet"/>
      <w:lvlText w:val="o"/>
      <w:lvlJc w:val="left"/>
      <w:pPr>
        <w:tabs>
          <w:tab w:val="num" w:pos="3807"/>
        </w:tabs>
        <w:ind w:left="3807" w:hanging="360"/>
      </w:pPr>
      <w:rPr>
        <w:rFonts w:ascii="Courier New" w:hAnsi="Courier New" w:cs="Courier New" w:hint="default"/>
      </w:rPr>
    </w:lvl>
    <w:lvl w:ilvl="5" w:tplc="FFFFFFFF">
      <w:start w:val="1"/>
      <w:numFmt w:val="bullet"/>
      <w:lvlText w:val=""/>
      <w:lvlJc w:val="left"/>
      <w:pPr>
        <w:tabs>
          <w:tab w:val="num" w:pos="4527"/>
        </w:tabs>
        <w:ind w:left="4527" w:hanging="360"/>
      </w:pPr>
      <w:rPr>
        <w:rFonts w:ascii="Wingdings" w:hAnsi="Wingdings" w:hint="default"/>
      </w:rPr>
    </w:lvl>
    <w:lvl w:ilvl="6" w:tplc="FFFFFFFF">
      <w:start w:val="1"/>
      <w:numFmt w:val="bullet"/>
      <w:lvlText w:val=""/>
      <w:lvlJc w:val="left"/>
      <w:pPr>
        <w:tabs>
          <w:tab w:val="num" w:pos="5247"/>
        </w:tabs>
        <w:ind w:left="5247" w:hanging="360"/>
      </w:pPr>
      <w:rPr>
        <w:rFonts w:ascii="Symbol" w:hAnsi="Symbol" w:hint="default"/>
      </w:rPr>
    </w:lvl>
    <w:lvl w:ilvl="7" w:tplc="FFFFFFFF">
      <w:start w:val="1"/>
      <w:numFmt w:val="bullet"/>
      <w:lvlText w:val="o"/>
      <w:lvlJc w:val="left"/>
      <w:pPr>
        <w:tabs>
          <w:tab w:val="num" w:pos="5967"/>
        </w:tabs>
        <w:ind w:left="5967" w:hanging="360"/>
      </w:pPr>
      <w:rPr>
        <w:rFonts w:ascii="Courier New" w:hAnsi="Courier New" w:cs="Courier New" w:hint="default"/>
      </w:rPr>
    </w:lvl>
    <w:lvl w:ilvl="8" w:tplc="FFFFFFFF">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54212C92"/>
    <w:multiLevelType w:val="hybridMultilevel"/>
    <w:tmpl w:val="910E64F8"/>
    <w:lvl w:ilvl="0" w:tplc="0415000F">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6A9656A8"/>
    <w:multiLevelType w:val="hybridMultilevel"/>
    <w:tmpl w:val="AE00E54A"/>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DA81F37"/>
    <w:multiLevelType w:val="hybridMultilevel"/>
    <w:tmpl w:val="48BA5C2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52A"/>
    <w:rsid w:val="00131044"/>
    <w:rsid w:val="003D62AA"/>
    <w:rsid w:val="004913E3"/>
    <w:rsid w:val="004C7299"/>
    <w:rsid w:val="004D2CF9"/>
    <w:rsid w:val="0050552A"/>
    <w:rsid w:val="005664FF"/>
    <w:rsid w:val="005D4375"/>
    <w:rsid w:val="00725073"/>
    <w:rsid w:val="00755D94"/>
    <w:rsid w:val="00791B8A"/>
    <w:rsid w:val="0085479D"/>
    <w:rsid w:val="00894821"/>
    <w:rsid w:val="00924231"/>
    <w:rsid w:val="009377EF"/>
    <w:rsid w:val="009A59E6"/>
    <w:rsid w:val="009D5A0D"/>
    <w:rsid w:val="009F6F84"/>
    <w:rsid w:val="00A424C1"/>
    <w:rsid w:val="00A93FCE"/>
    <w:rsid w:val="00C46D12"/>
    <w:rsid w:val="00C50085"/>
    <w:rsid w:val="00C83381"/>
    <w:rsid w:val="00CA12C8"/>
    <w:rsid w:val="00CC4BA9"/>
    <w:rsid w:val="00CF7DF3"/>
    <w:rsid w:val="00DA75CD"/>
    <w:rsid w:val="00E97CC9"/>
    <w:rsid w:val="00F7340F"/>
    <w:rsid w:val="00F976DC"/>
    <w:rsid w:val="00FA09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654623-BD90-4DCC-9AA5-A59FA358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6F84"/>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unhideWhenUsed/>
    <w:rsid w:val="009F6F84"/>
    <w:pPr>
      <w:suppressAutoHyphens/>
      <w:spacing w:before="280" w:after="280" w:line="240" w:lineRule="auto"/>
    </w:pPr>
    <w:rPr>
      <w:rFonts w:ascii="Times New Roman" w:hAnsi="Times New Roman" w:cs="Calibri"/>
      <w:sz w:val="24"/>
      <w:szCs w:val="24"/>
      <w:lang w:eastAsia="ar-SA"/>
    </w:rPr>
  </w:style>
  <w:style w:type="paragraph" w:styleId="Tekstpodstawowy">
    <w:name w:val="Body Text"/>
    <w:basedOn w:val="Normalny"/>
    <w:link w:val="TekstpodstawowyZnak"/>
    <w:uiPriority w:val="99"/>
    <w:unhideWhenUsed/>
    <w:rsid w:val="009F6F84"/>
    <w:pPr>
      <w:suppressAutoHyphens/>
      <w:spacing w:after="120"/>
      <w:ind w:left="1434" w:hanging="357"/>
      <w:jc w:val="right"/>
    </w:pPr>
    <w:rPr>
      <w:lang w:eastAsia="ar-SA"/>
    </w:rPr>
  </w:style>
  <w:style w:type="character" w:customStyle="1" w:styleId="TekstpodstawowyZnak">
    <w:name w:val="Tekst podstawowy Znak"/>
    <w:basedOn w:val="Domylnaczcionkaakapitu"/>
    <w:link w:val="Tekstpodstawowy"/>
    <w:uiPriority w:val="99"/>
    <w:rsid w:val="009F6F84"/>
    <w:rPr>
      <w:rFonts w:ascii="Calibri" w:eastAsia="Times New Roman" w:hAnsi="Calibri" w:cs="Times New Roman"/>
      <w:lang w:eastAsia="ar-SA"/>
    </w:rPr>
  </w:style>
  <w:style w:type="paragraph" w:styleId="Tekstpodstawowy3">
    <w:name w:val="Body Text 3"/>
    <w:basedOn w:val="Normalny"/>
    <w:link w:val="Tekstpodstawowy3Znak"/>
    <w:uiPriority w:val="99"/>
    <w:semiHidden/>
    <w:unhideWhenUsed/>
    <w:rsid w:val="009F6F84"/>
    <w:pPr>
      <w:spacing w:after="120"/>
    </w:pPr>
    <w:rPr>
      <w:sz w:val="16"/>
      <w:szCs w:val="16"/>
    </w:rPr>
  </w:style>
  <w:style w:type="character" w:customStyle="1" w:styleId="Tekstpodstawowy3Znak">
    <w:name w:val="Tekst podstawowy 3 Znak"/>
    <w:basedOn w:val="Domylnaczcionkaakapitu"/>
    <w:link w:val="Tekstpodstawowy3"/>
    <w:uiPriority w:val="99"/>
    <w:semiHidden/>
    <w:rsid w:val="009F6F84"/>
    <w:rPr>
      <w:rFonts w:ascii="Calibri" w:eastAsia="Times New Roman" w:hAnsi="Calibri" w:cs="Times New Roman"/>
      <w:sz w:val="16"/>
      <w:szCs w:val="16"/>
      <w:lang w:eastAsia="pl-PL"/>
    </w:rPr>
  </w:style>
  <w:style w:type="paragraph" w:styleId="Akapitzlist">
    <w:name w:val="List Paragraph"/>
    <w:basedOn w:val="Normalny"/>
    <w:uiPriority w:val="34"/>
    <w:qFormat/>
    <w:rsid w:val="009F6F84"/>
    <w:pPr>
      <w:ind w:left="720"/>
      <w:contextualSpacing/>
    </w:pPr>
  </w:style>
  <w:style w:type="paragraph" w:customStyle="1" w:styleId="Standard">
    <w:name w:val="Standard"/>
    <w:rsid w:val="009F6F84"/>
    <w:pPr>
      <w:widowControl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semiHidden/>
    <w:rsid w:val="009F6F8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18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13</Pages>
  <Words>5455</Words>
  <Characters>32730</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Latyński</dc:creator>
  <cp:keywords/>
  <dc:description/>
  <cp:lastModifiedBy>RK</cp:lastModifiedBy>
  <cp:revision>29</cp:revision>
  <dcterms:created xsi:type="dcterms:W3CDTF">2018-04-12T06:41:00Z</dcterms:created>
  <dcterms:modified xsi:type="dcterms:W3CDTF">2020-12-04T07:24:00Z</dcterms:modified>
</cp:coreProperties>
</file>